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86" w:rsidRDefault="0087144C" w:rsidP="00AF57E5">
      <w:pPr>
        <w:framePr w:w="1695" w:h="1358" w:hSpace="181" w:wrap="auto" w:vAnchor="text" w:hAnchor="page" w:x="5481" w:y="-3136"/>
        <w:ind w:right="-143"/>
        <w:rPr>
          <w:sz w:val="8"/>
          <w:szCs w:val="8"/>
        </w:rPr>
      </w:pPr>
      <w:r>
        <w:rPr>
          <w:noProof/>
          <w:sz w:val="8"/>
          <w:szCs w:val="8"/>
        </w:rPr>
        <w:drawing>
          <wp:inline distT="0" distB="0" distL="0" distR="0">
            <wp:extent cx="1076325" cy="1322543"/>
            <wp:effectExtent l="19050" t="0" r="9525" b="0"/>
            <wp:docPr id="1" name="Рисунок 1" descr="C:\Users\User\Desktop\герб туймазинского рай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ерб туймазинского района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2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FA0" w:rsidRDefault="00EB4FA0" w:rsidP="00B0192B">
      <w:pPr>
        <w:framePr w:w="1844" w:h="1358" w:hSpace="181" w:wrap="auto" w:vAnchor="text" w:hAnchor="page" w:x="5812" w:y="-3136"/>
        <w:ind w:right="-143"/>
        <w:rPr>
          <w:sz w:val="8"/>
          <w:szCs w:val="8"/>
        </w:rPr>
      </w:pPr>
    </w:p>
    <w:p w:rsidR="0087144C" w:rsidRDefault="004F2C09" w:rsidP="00037325">
      <w:pPr>
        <w:ind w:left="-284"/>
        <w:jc w:val="center"/>
        <w:rPr>
          <w:rStyle w:val="aff3"/>
          <w:b w:val="0"/>
          <w:sz w:val="28"/>
          <w:szCs w:val="28"/>
        </w:rPr>
      </w:pPr>
      <w:r w:rsidRPr="004F2C09">
        <w:rPr>
          <w:rStyle w:val="aff3"/>
          <w:b w:val="0"/>
        </w:rPr>
        <w:pict>
          <v:rect id="_x0000_s1043" style="position:absolute;left:0;text-align:left;margin-left:307.8pt;margin-top:-162.95pt;width:225.85pt;height:122.25pt;z-index:251657728" stroked="f" strokeweight="0">
            <v:textbox style="mso-next-textbox:#_x0000_s1043" inset="0,0,0,0">
              <w:txbxContent>
                <w:p w:rsidR="00EB4FA0" w:rsidRDefault="00F17056">
                  <w:pPr>
                    <w:jc w:val="center"/>
                    <w:rPr>
                      <w:b/>
                      <w:sz w:val="22"/>
                      <w:szCs w:val="14"/>
                    </w:rPr>
                  </w:pPr>
                  <w:r>
                    <w:rPr>
                      <w:b/>
                      <w:sz w:val="22"/>
                      <w:szCs w:val="14"/>
                    </w:rPr>
                    <w:t xml:space="preserve">Совет </w:t>
                  </w:r>
                  <w:r w:rsidR="008B4B90">
                    <w:rPr>
                      <w:b/>
                      <w:sz w:val="22"/>
                      <w:szCs w:val="14"/>
                    </w:rPr>
                    <w:t>с</w:t>
                  </w:r>
                  <w:r w:rsidR="00EB4FA0">
                    <w:rPr>
                      <w:b/>
                      <w:sz w:val="22"/>
                      <w:szCs w:val="14"/>
                    </w:rPr>
                    <w:t>ельского поселения</w:t>
                  </w:r>
                </w:p>
                <w:p w:rsidR="00EB4FA0" w:rsidRDefault="008B4B90">
                  <w:pPr>
                    <w:jc w:val="center"/>
                    <w:rPr>
                      <w:b/>
                      <w:sz w:val="22"/>
                      <w:szCs w:val="14"/>
                    </w:rPr>
                  </w:pPr>
                  <w:r>
                    <w:rPr>
                      <w:b/>
                      <w:sz w:val="22"/>
                      <w:szCs w:val="14"/>
                    </w:rPr>
                    <w:t>Верхнебишиндинский сельсовет м</w:t>
                  </w:r>
                  <w:r w:rsidR="00EB4FA0">
                    <w:rPr>
                      <w:b/>
                      <w:sz w:val="22"/>
                      <w:szCs w:val="14"/>
                    </w:rPr>
                    <w:t>униципального района</w:t>
                  </w:r>
                </w:p>
                <w:p w:rsidR="00EB4FA0" w:rsidRDefault="00EB4FA0">
                  <w:pPr>
                    <w:jc w:val="center"/>
                    <w:rPr>
                      <w:b/>
                      <w:sz w:val="22"/>
                      <w:szCs w:val="14"/>
                    </w:rPr>
                  </w:pPr>
                  <w:r>
                    <w:rPr>
                      <w:b/>
                      <w:sz w:val="22"/>
                      <w:szCs w:val="14"/>
                    </w:rPr>
                    <w:t>Туймазинский район</w:t>
                  </w:r>
                </w:p>
                <w:p w:rsidR="00EB4FA0" w:rsidRDefault="00EB4FA0">
                  <w:pPr>
                    <w:jc w:val="center"/>
                    <w:rPr>
                      <w:b/>
                      <w:sz w:val="22"/>
                      <w:szCs w:val="14"/>
                    </w:rPr>
                  </w:pPr>
                  <w:r>
                    <w:rPr>
                      <w:b/>
                      <w:sz w:val="22"/>
                      <w:szCs w:val="14"/>
                    </w:rPr>
                    <w:t>РЕСПУБЛИКИ БАШКОРТОСТАН</w:t>
                  </w:r>
                </w:p>
                <w:p w:rsidR="00EB4FA0" w:rsidRDefault="007E03E7">
                  <w:pPr>
                    <w:jc w:val="center"/>
                    <w:rPr>
                      <w:b/>
                      <w:sz w:val="22"/>
                      <w:szCs w:val="14"/>
                    </w:rPr>
                  </w:pPr>
                  <w:r>
                    <w:rPr>
                      <w:b/>
                      <w:sz w:val="22"/>
                      <w:szCs w:val="14"/>
                    </w:rPr>
                    <w:t xml:space="preserve">ул. Школьная, 1 </w:t>
                  </w:r>
                  <w:r>
                    <w:rPr>
                      <w:sz w:val="22"/>
                      <w:szCs w:val="14"/>
                    </w:rPr>
                    <w:t xml:space="preserve"> </w:t>
                  </w:r>
                  <w:r w:rsidR="00EB4FA0">
                    <w:rPr>
                      <w:b/>
                      <w:sz w:val="22"/>
                      <w:szCs w:val="14"/>
                    </w:rPr>
                    <w:t>с.</w:t>
                  </w:r>
                  <w:r w:rsidR="00F17056">
                    <w:rPr>
                      <w:b/>
                      <w:sz w:val="22"/>
                      <w:szCs w:val="14"/>
                    </w:rPr>
                    <w:t xml:space="preserve"> </w:t>
                  </w:r>
                  <w:r w:rsidR="00EB4FA0">
                    <w:rPr>
                      <w:b/>
                      <w:sz w:val="22"/>
                      <w:szCs w:val="14"/>
                    </w:rPr>
                    <w:t>Верхние Бишинды,</w:t>
                  </w:r>
                </w:p>
                <w:p w:rsidR="00EB4FA0" w:rsidRDefault="007E03E7" w:rsidP="00F17056">
                  <w:pPr>
                    <w:jc w:val="center"/>
                    <w:rPr>
                      <w:b/>
                      <w:sz w:val="22"/>
                      <w:szCs w:val="14"/>
                    </w:rPr>
                  </w:pPr>
                  <w:r>
                    <w:rPr>
                      <w:b/>
                      <w:sz w:val="22"/>
                      <w:szCs w:val="14"/>
                    </w:rPr>
                    <w:t xml:space="preserve">452797, </w:t>
                  </w:r>
                  <w:r w:rsidR="00EB4FA0">
                    <w:rPr>
                      <w:sz w:val="22"/>
                      <w:szCs w:val="14"/>
                    </w:rPr>
                    <w:t xml:space="preserve"> </w:t>
                  </w:r>
                  <w:r w:rsidR="00AF57E5">
                    <w:rPr>
                      <w:b/>
                      <w:sz w:val="22"/>
                      <w:szCs w:val="14"/>
                    </w:rPr>
                    <w:t>тел.</w:t>
                  </w:r>
                  <w:r>
                    <w:rPr>
                      <w:b/>
                      <w:sz w:val="22"/>
                      <w:szCs w:val="14"/>
                    </w:rPr>
                    <w:t>(34782)</w:t>
                  </w:r>
                  <w:r w:rsidR="00AF57E5">
                    <w:rPr>
                      <w:b/>
                      <w:sz w:val="22"/>
                      <w:szCs w:val="14"/>
                    </w:rPr>
                    <w:t>31-2</w:t>
                  </w:r>
                  <w:r w:rsidR="00EB4FA0">
                    <w:rPr>
                      <w:b/>
                      <w:sz w:val="22"/>
                      <w:szCs w:val="14"/>
                    </w:rPr>
                    <w:t>-43</w:t>
                  </w:r>
                </w:p>
                <w:p w:rsidR="00EB4FA0" w:rsidRDefault="00EB4FA0">
                  <w:pPr>
                    <w:jc w:val="center"/>
                    <w:rPr>
                      <w:b/>
                      <w:sz w:val="22"/>
                      <w:szCs w:val="14"/>
                    </w:rPr>
                  </w:pPr>
                  <w:r>
                    <w:rPr>
                      <w:b/>
                      <w:sz w:val="22"/>
                      <w:szCs w:val="14"/>
                    </w:rPr>
                    <w:t>ИНН 0244</w:t>
                  </w:r>
                  <w:r w:rsidR="00F17056">
                    <w:rPr>
                      <w:b/>
                      <w:sz w:val="22"/>
                      <w:szCs w:val="14"/>
                    </w:rPr>
                    <w:t>001979   ОГРН  1060269017335</w:t>
                  </w:r>
                </w:p>
                <w:p w:rsidR="00F17056" w:rsidRDefault="00F17056">
                  <w:pPr>
                    <w:jc w:val="center"/>
                    <w:rPr>
                      <w:sz w:val="22"/>
                      <w:szCs w:val="14"/>
                    </w:rPr>
                  </w:pPr>
                </w:p>
                <w:p w:rsidR="00EB4FA0" w:rsidRDefault="00EB4FA0">
                  <w:pPr>
                    <w:jc w:val="center"/>
                    <w:rPr>
                      <w:rFonts w:ascii="Arial New Bash" w:hAnsi="Arial New Bash"/>
                      <w:sz w:val="24"/>
                      <w:szCs w:val="14"/>
                    </w:rPr>
                  </w:pPr>
                </w:p>
              </w:txbxContent>
            </v:textbox>
          </v:rect>
        </w:pict>
      </w:r>
      <w:r w:rsidRPr="004F2C09">
        <w:rPr>
          <w:rStyle w:val="aff3"/>
          <w:b w:val="0"/>
        </w:rPr>
        <w:pict>
          <v:rect id="_x0000_s1044" style="position:absolute;left:0;text-align:left;margin-left:-70.7pt;margin-top:-153.2pt;width:4in;height:117pt;z-index:251658752" stroked="f" strokeweight="0">
            <v:textbox style="mso-next-textbox:#_x0000_s1044" inset="0,0,0,0">
              <w:txbxContent>
                <w:p w:rsidR="00EB4FA0" w:rsidRDefault="00EB4FA0">
                  <w:pPr>
                    <w:pStyle w:val="31"/>
                    <w:ind w:right="145"/>
                    <w:jc w:val="left"/>
                    <w:rPr>
                      <w:rFonts w:ascii="Arial New Bash" w:hAnsi="Arial New Bash"/>
                      <w:sz w:val="22"/>
                      <w:szCs w:val="14"/>
                    </w:rPr>
                  </w:pPr>
                  <w:r>
                    <w:rPr>
                      <w:rFonts w:ascii="Arial New Bash" w:hAnsi="Arial New Bash"/>
                      <w:sz w:val="10"/>
                      <w:szCs w:val="10"/>
                    </w:rPr>
                    <w:t xml:space="preserve">          </w:t>
                  </w:r>
                  <w:r>
                    <w:rPr>
                      <w:rFonts w:ascii="Arial New Bash" w:hAnsi="Arial New Bash"/>
                      <w:sz w:val="14"/>
                      <w:szCs w:val="14"/>
                    </w:rPr>
                    <w:t xml:space="preserve"> </w:t>
                  </w:r>
                  <w:r w:rsidR="00D01D46">
                    <w:rPr>
                      <w:rFonts w:ascii="Arial New Bash" w:hAnsi="Arial New Bash"/>
                      <w:sz w:val="14"/>
                      <w:szCs w:val="14"/>
                    </w:rPr>
                    <w:t xml:space="preserve">                </w:t>
                  </w:r>
                  <w:r>
                    <w:rPr>
                      <w:rFonts w:ascii="Arial New Bash" w:hAnsi="Arial New Bash"/>
                      <w:sz w:val="22"/>
                      <w:szCs w:val="14"/>
                    </w:rPr>
                    <w:t>БАШКОРТОСТАН РЕСПУБЛИКА</w:t>
                  </w:r>
                  <w:r w:rsidR="001B5F1D">
                    <w:rPr>
                      <w:rFonts w:ascii="Arial New Bash" w:hAnsi="Arial New Bash"/>
                      <w:sz w:val="22"/>
                      <w:szCs w:val="14"/>
                      <w:lang w:val="tt-RU"/>
                    </w:rPr>
                    <w:t>Һ</w:t>
                  </w:r>
                  <w:r>
                    <w:rPr>
                      <w:rFonts w:ascii="Arial New Bash" w:hAnsi="Arial New Bash"/>
                      <w:sz w:val="22"/>
                      <w:szCs w:val="14"/>
                    </w:rPr>
                    <w:t>Ы</w:t>
                  </w:r>
                </w:p>
                <w:p w:rsidR="00EB4FA0" w:rsidRDefault="00EB4FA0">
                  <w:pPr>
                    <w:jc w:val="center"/>
                    <w:rPr>
                      <w:b/>
                      <w:sz w:val="22"/>
                      <w:szCs w:val="14"/>
                    </w:rPr>
                  </w:pPr>
                  <w:r>
                    <w:rPr>
                      <w:b/>
                      <w:sz w:val="22"/>
                      <w:szCs w:val="14"/>
                    </w:rPr>
                    <w:t>Туймазы районы</w:t>
                  </w:r>
                </w:p>
                <w:p w:rsidR="00EB4FA0" w:rsidRPr="001B5F1D" w:rsidRDefault="008B4B90">
                  <w:pPr>
                    <w:jc w:val="center"/>
                    <w:rPr>
                      <w:b/>
                      <w:sz w:val="22"/>
                      <w:szCs w:val="14"/>
                      <w:lang w:val="tt-RU"/>
                    </w:rPr>
                  </w:pPr>
                  <w:r>
                    <w:rPr>
                      <w:b/>
                      <w:sz w:val="22"/>
                      <w:szCs w:val="14"/>
                    </w:rPr>
                    <w:t>м</w:t>
                  </w:r>
                  <w:r w:rsidR="001B5F1D">
                    <w:rPr>
                      <w:b/>
                      <w:sz w:val="22"/>
                      <w:szCs w:val="14"/>
                    </w:rPr>
                    <w:t>униципаль районыны</w:t>
                  </w:r>
                  <w:r w:rsidR="001B5F1D">
                    <w:rPr>
                      <w:b/>
                      <w:sz w:val="22"/>
                      <w:szCs w:val="14"/>
                      <w:lang w:val="tt-RU"/>
                    </w:rPr>
                    <w:t>ң</w:t>
                  </w:r>
                </w:p>
                <w:p w:rsidR="00EB4FA0" w:rsidRDefault="00EB4FA0">
                  <w:pPr>
                    <w:jc w:val="center"/>
                    <w:rPr>
                      <w:b/>
                      <w:sz w:val="22"/>
                      <w:szCs w:val="14"/>
                    </w:rPr>
                  </w:pPr>
                  <w:r>
                    <w:rPr>
                      <w:b/>
                      <w:sz w:val="22"/>
                      <w:szCs w:val="14"/>
                      <w:lang w:val="en-US"/>
                    </w:rPr>
                    <w:t>Y</w:t>
                  </w:r>
                  <w:r w:rsidR="001B5F1D">
                    <w:rPr>
                      <w:b/>
                      <w:sz w:val="22"/>
                      <w:szCs w:val="14"/>
                    </w:rPr>
                    <w:t>рге Биш</w:t>
                  </w:r>
                  <w:r w:rsidR="001B5F1D">
                    <w:rPr>
                      <w:b/>
                      <w:sz w:val="22"/>
                      <w:szCs w:val="14"/>
                      <w:lang w:val="tt-RU"/>
                    </w:rPr>
                    <w:t>е</w:t>
                  </w:r>
                  <w:r>
                    <w:rPr>
                      <w:b/>
                      <w:sz w:val="22"/>
                      <w:szCs w:val="14"/>
                    </w:rPr>
                    <w:t>нде ауыл советы</w:t>
                  </w:r>
                </w:p>
                <w:p w:rsidR="00EB4FA0" w:rsidRPr="00F17056" w:rsidRDefault="007E03E7" w:rsidP="008B4B90">
                  <w:pPr>
                    <w:jc w:val="center"/>
                    <w:rPr>
                      <w:b/>
                      <w:sz w:val="22"/>
                      <w:szCs w:val="14"/>
                      <w:lang w:val="tt-RU"/>
                    </w:rPr>
                  </w:pPr>
                  <w:r>
                    <w:rPr>
                      <w:b/>
                      <w:sz w:val="22"/>
                      <w:szCs w:val="14"/>
                    </w:rPr>
                    <w:t>М</w:t>
                  </w:r>
                  <w:r>
                    <w:rPr>
                      <w:b/>
                      <w:sz w:val="22"/>
                      <w:szCs w:val="14"/>
                      <w:lang w:val="tt-RU"/>
                    </w:rPr>
                    <w:t>ә</w:t>
                  </w:r>
                  <w:r>
                    <w:rPr>
                      <w:b/>
                      <w:sz w:val="22"/>
                      <w:szCs w:val="14"/>
                    </w:rPr>
                    <w:t>кт</w:t>
                  </w:r>
                  <w:r>
                    <w:rPr>
                      <w:b/>
                      <w:sz w:val="22"/>
                      <w:szCs w:val="14"/>
                      <w:lang w:val="tt-RU"/>
                    </w:rPr>
                    <w:t>ә</w:t>
                  </w:r>
                  <w:r>
                    <w:rPr>
                      <w:b/>
                      <w:sz w:val="22"/>
                      <w:szCs w:val="14"/>
                    </w:rPr>
                    <w:t xml:space="preserve">п  урамы, 1   </w:t>
                  </w:r>
                  <w:r w:rsidR="008B4B90">
                    <w:rPr>
                      <w:b/>
                      <w:sz w:val="22"/>
                      <w:szCs w:val="14"/>
                    </w:rPr>
                    <w:t>а</w:t>
                  </w:r>
                  <w:r w:rsidR="001B5F1D">
                    <w:rPr>
                      <w:b/>
                      <w:sz w:val="22"/>
                      <w:szCs w:val="14"/>
                    </w:rPr>
                    <w:t>уыл бил</w:t>
                  </w:r>
                  <w:r w:rsidR="001B5F1D">
                    <w:rPr>
                      <w:b/>
                      <w:sz w:val="22"/>
                      <w:szCs w:val="14"/>
                      <w:lang w:val="tt-RU"/>
                    </w:rPr>
                    <w:t>ә</w:t>
                  </w:r>
                  <w:r w:rsidR="001B5F1D">
                    <w:rPr>
                      <w:b/>
                      <w:sz w:val="22"/>
                      <w:szCs w:val="14"/>
                    </w:rPr>
                    <w:t>м</w:t>
                  </w:r>
                  <w:r w:rsidR="001B5F1D">
                    <w:rPr>
                      <w:b/>
                      <w:sz w:val="22"/>
                      <w:szCs w:val="14"/>
                      <w:lang w:val="tt-RU"/>
                    </w:rPr>
                    <w:t>ә</w:t>
                  </w:r>
                  <w:r w:rsidR="00EB4FA0">
                    <w:rPr>
                      <w:b/>
                      <w:sz w:val="22"/>
                      <w:szCs w:val="14"/>
                      <w:lang w:val="en-US"/>
                    </w:rPr>
                    <w:t>h</w:t>
                  </w:r>
                  <w:r w:rsidR="00F17056">
                    <w:rPr>
                      <w:b/>
                      <w:sz w:val="22"/>
                      <w:szCs w:val="14"/>
                    </w:rPr>
                    <w:t>е  Советы</w:t>
                  </w:r>
                </w:p>
                <w:p w:rsidR="00EB4FA0" w:rsidRDefault="00EB4FA0" w:rsidP="00C352E9">
                  <w:pPr>
                    <w:ind w:right="344"/>
                    <w:jc w:val="center"/>
                    <w:rPr>
                      <w:b/>
                      <w:sz w:val="22"/>
                      <w:szCs w:val="14"/>
                    </w:rPr>
                  </w:pPr>
                  <w:r>
                    <w:rPr>
                      <w:b/>
                      <w:sz w:val="22"/>
                      <w:szCs w:val="14"/>
                      <w:lang w:val="en-US"/>
                    </w:rPr>
                    <w:t>Y</w:t>
                  </w:r>
                  <w:r>
                    <w:rPr>
                      <w:b/>
                      <w:sz w:val="22"/>
                      <w:szCs w:val="14"/>
                    </w:rPr>
                    <w:t>рге  Бишенде ауылы</w:t>
                  </w:r>
                  <w:r w:rsidR="00C352E9">
                    <w:rPr>
                      <w:b/>
                      <w:sz w:val="22"/>
                      <w:szCs w:val="14"/>
                    </w:rPr>
                    <w:t>,</w:t>
                  </w:r>
                  <w:r w:rsidR="007E03E7" w:rsidRPr="007E03E7">
                    <w:rPr>
                      <w:b/>
                      <w:sz w:val="22"/>
                      <w:szCs w:val="14"/>
                    </w:rPr>
                    <w:t xml:space="preserve"> </w:t>
                  </w:r>
                  <w:r w:rsidR="007E03E7">
                    <w:rPr>
                      <w:b/>
                      <w:sz w:val="22"/>
                      <w:szCs w:val="14"/>
                    </w:rPr>
                    <w:t>452797,</w:t>
                  </w:r>
                </w:p>
                <w:p w:rsidR="00EB4FA0" w:rsidRDefault="00EB4FA0">
                  <w:pPr>
                    <w:jc w:val="center"/>
                    <w:rPr>
                      <w:b/>
                      <w:sz w:val="22"/>
                      <w:szCs w:val="14"/>
                    </w:rPr>
                  </w:pPr>
                  <w:r>
                    <w:rPr>
                      <w:b/>
                      <w:sz w:val="22"/>
                      <w:szCs w:val="14"/>
                    </w:rPr>
                    <w:t>тел.</w:t>
                  </w:r>
                  <w:r w:rsidR="007E03E7">
                    <w:rPr>
                      <w:b/>
                      <w:sz w:val="22"/>
                      <w:szCs w:val="14"/>
                    </w:rPr>
                    <w:t>(34782)</w:t>
                  </w:r>
                  <w:r>
                    <w:rPr>
                      <w:b/>
                      <w:sz w:val="22"/>
                      <w:szCs w:val="14"/>
                    </w:rPr>
                    <w:t xml:space="preserve"> 3-</w:t>
                  </w:r>
                  <w:r w:rsidR="00AF57E5">
                    <w:rPr>
                      <w:b/>
                      <w:sz w:val="22"/>
                      <w:szCs w:val="14"/>
                    </w:rPr>
                    <w:t>2-43</w:t>
                  </w:r>
                </w:p>
                <w:p w:rsidR="00EB4FA0" w:rsidRDefault="00C352E9" w:rsidP="00C352E9">
                  <w:pPr>
                    <w:rPr>
                      <w:b/>
                      <w:sz w:val="22"/>
                      <w:szCs w:val="16"/>
                    </w:rPr>
                  </w:pPr>
                  <w:r>
                    <w:rPr>
                      <w:b/>
                      <w:sz w:val="22"/>
                      <w:szCs w:val="14"/>
                    </w:rPr>
                    <w:t xml:space="preserve">       </w:t>
                  </w:r>
                  <w:r w:rsidR="00D01D46">
                    <w:rPr>
                      <w:b/>
                      <w:sz w:val="22"/>
                      <w:szCs w:val="14"/>
                    </w:rPr>
                    <w:t xml:space="preserve">          </w:t>
                  </w:r>
                  <w:r w:rsidR="00F17056">
                    <w:rPr>
                      <w:b/>
                      <w:sz w:val="22"/>
                      <w:szCs w:val="14"/>
                    </w:rPr>
                    <w:t>ИНН 0244001979      ОГРН 1060269017335</w:t>
                  </w:r>
                </w:p>
                <w:p w:rsidR="00EB4FA0" w:rsidRPr="00F17056" w:rsidRDefault="00EB4FA0">
                  <w:pPr>
                    <w:jc w:val="center"/>
                    <w:rPr>
                      <w:b/>
                      <w:sz w:val="22"/>
                      <w:szCs w:val="16"/>
                    </w:rPr>
                  </w:pPr>
                </w:p>
                <w:p w:rsidR="00EB4FA0" w:rsidRPr="00F17056" w:rsidRDefault="00EB4FA0">
                  <w:pPr>
                    <w:rPr>
                      <w:sz w:val="22"/>
                      <w:szCs w:val="16"/>
                    </w:rPr>
                  </w:pPr>
                </w:p>
                <w:p w:rsidR="00EB4FA0" w:rsidRDefault="00EB4FA0">
                  <w:pPr>
                    <w:rPr>
                      <w:sz w:val="22"/>
                      <w:szCs w:val="8"/>
                    </w:rPr>
                  </w:pPr>
                  <w:r w:rsidRPr="00F17056">
                    <w:rPr>
                      <w:sz w:val="22"/>
                      <w:szCs w:val="8"/>
                    </w:rPr>
                    <w:tab/>
                  </w:r>
                </w:p>
                <w:p w:rsidR="00EB4FA0" w:rsidRDefault="00EB4FA0">
                  <w:pPr>
                    <w:jc w:val="center"/>
                    <w:rPr>
                      <w:sz w:val="22"/>
                      <w:szCs w:val="8"/>
                    </w:rPr>
                  </w:pPr>
                </w:p>
                <w:p w:rsidR="00EB4FA0" w:rsidRDefault="00EB4FA0">
                  <w:pPr>
                    <w:ind w:left="-142" w:right="145" w:firstLine="142"/>
                    <w:jc w:val="center"/>
                    <w:rPr>
                      <w:rFonts w:ascii="Arial New Bash" w:hAnsi="Arial New Bash"/>
                      <w:b/>
                      <w:sz w:val="22"/>
                      <w:szCs w:val="8"/>
                    </w:rPr>
                  </w:pPr>
                  <w:r>
                    <w:rPr>
                      <w:sz w:val="22"/>
                      <w:szCs w:val="8"/>
                    </w:rPr>
                    <w:t xml:space="preserve">         </w:t>
                  </w:r>
                </w:p>
                <w:p w:rsidR="00EB4FA0" w:rsidRDefault="00EB4FA0">
                  <w:pPr>
                    <w:ind w:left="-142" w:right="145" w:firstLine="142"/>
                    <w:jc w:val="center"/>
                    <w:rPr>
                      <w:rFonts w:ascii="Arial New Bash" w:hAnsi="Arial New Bash"/>
                      <w:b/>
                      <w:sz w:val="22"/>
                      <w:szCs w:val="8"/>
                    </w:rPr>
                  </w:pPr>
                </w:p>
                <w:p w:rsidR="00EB4FA0" w:rsidRDefault="00EB4FA0">
                  <w:pPr>
                    <w:ind w:left="-142" w:right="145" w:firstLine="142"/>
                    <w:rPr>
                      <w:rFonts w:ascii="Arial New Bash" w:hAnsi="Arial New Bash"/>
                      <w:b/>
                      <w:sz w:val="22"/>
                      <w:szCs w:val="8"/>
                    </w:rPr>
                  </w:pPr>
                </w:p>
              </w:txbxContent>
            </v:textbox>
          </v:rect>
        </w:pict>
      </w:r>
      <w:r w:rsidRPr="004F2C09">
        <w:rPr>
          <w:rStyle w:val="aff3"/>
          <w:b w:val="0"/>
        </w:rPr>
        <w:pict>
          <v:line id="_x0000_s1027" style="position:absolute;left:0;text-align:left;z-index:251656704" from="-52.7pt,-28.7pt" to="548.9pt,-28.7pt" strokeweight="6pt">
            <v:stroke linestyle="thickBetweenThin"/>
          </v:line>
        </w:pict>
      </w:r>
      <w:r w:rsidR="004C5B61" w:rsidRPr="005E280B">
        <w:rPr>
          <w:rStyle w:val="aff3"/>
          <w:b w:val="0"/>
          <w:sz w:val="28"/>
          <w:szCs w:val="28"/>
        </w:rPr>
        <w:t>Ҡ А Р А Р</w:t>
      </w:r>
      <w:r w:rsidR="009134C6" w:rsidRPr="005E280B">
        <w:rPr>
          <w:rStyle w:val="aff3"/>
          <w:b w:val="0"/>
          <w:sz w:val="28"/>
          <w:szCs w:val="28"/>
        </w:rPr>
        <w:t xml:space="preserve">           </w:t>
      </w:r>
      <w:r w:rsidR="00693043" w:rsidRPr="005E280B">
        <w:rPr>
          <w:rStyle w:val="aff3"/>
          <w:b w:val="0"/>
          <w:sz w:val="28"/>
          <w:szCs w:val="28"/>
        </w:rPr>
        <w:t xml:space="preserve"> </w:t>
      </w:r>
      <w:r w:rsidR="00A427EE" w:rsidRPr="005E280B">
        <w:rPr>
          <w:rStyle w:val="aff3"/>
          <w:b w:val="0"/>
          <w:sz w:val="28"/>
          <w:szCs w:val="28"/>
        </w:rPr>
        <w:t xml:space="preserve">             </w:t>
      </w:r>
      <w:r w:rsidR="00693043" w:rsidRPr="005E280B">
        <w:rPr>
          <w:rStyle w:val="aff3"/>
          <w:b w:val="0"/>
          <w:sz w:val="28"/>
          <w:szCs w:val="28"/>
        </w:rPr>
        <w:t xml:space="preserve">  </w:t>
      </w:r>
      <w:r w:rsidR="009E5E62" w:rsidRPr="005E280B">
        <w:rPr>
          <w:rStyle w:val="aff3"/>
          <w:b w:val="0"/>
          <w:sz w:val="28"/>
          <w:szCs w:val="28"/>
        </w:rPr>
        <w:t xml:space="preserve">    </w:t>
      </w:r>
      <w:r w:rsidR="00693043" w:rsidRPr="005E280B">
        <w:rPr>
          <w:rStyle w:val="aff3"/>
          <w:b w:val="0"/>
          <w:sz w:val="28"/>
          <w:szCs w:val="28"/>
        </w:rPr>
        <w:t xml:space="preserve">  </w:t>
      </w:r>
      <w:r w:rsidR="006333F0" w:rsidRPr="005E280B">
        <w:rPr>
          <w:rStyle w:val="aff3"/>
          <w:b w:val="0"/>
          <w:sz w:val="28"/>
          <w:szCs w:val="28"/>
        </w:rPr>
        <w:t xml:space="preserve">       </w:t>
      </w:r>
      <w:r w:rsidR="009134C6" w:rsidRPr="005E280B">
        <w:rPr>
          <w:rStyle w:val="aff3"/>
          <w:b w:val="0"/>
          <w:sz w:val="28"/>
          <w:szCs w:val="28"/>
        </w:rPr>
        <w:t xml:space="preserve">  </w:t>
      </w:r>
      <w:r w:rsidR="006B390D" w:rsidRPr="005E280B">
        <w:rPr>
          <w:rStyle w:val="aff3"/>
          <w:b w:val="0"/>
          <w:sz w:val="28"/>
          <w:szCs w:val="28"/>
        </w:rPr>
        <w:t xml:space="preserve">           </w:t>
      </w:r>
      <w:r w:rsidR="0087144C">
        <w:rPr>
          <w:rStyle w:val="aff3"/>
          <w:b w:val="0"/>
          <w:sz w:val="28"/>
          <w:szCs w:val="28"/>
        </w:rPr>
        <w:t xml:space="preserve">   </w:t>
      </w:r>
      <w:r w:rsidR="006B390D" w:rsidRPr="005E280B">
        <w:rPr>
          <w:rStyle w:val="aff3"/>
          <w:b w:val="0"/>
          <w:sz w:val="28"/>
          <w:szCs w:val="28"/>
        </w:rPr>
        <w:t xml:space="preserve">  </w:t>
      </w:r>
      <w:r w:rsidR="006333F0" w:rsidRPr="005E280B">
        <w:rPr>
          <w:rStyle w:val="aff3"/>
          <w:b w:val="0"/>
          <w:sz w:val="28"/>
          <w:szCs w:val="28"/>
        </w:rPr>
        <w:t xml:space="preserve">            </w:t>
      </w:r>
      <w:r w:rsidR="006B390D" w:rsidRPr="005E280B">
        <w:rPr>
          <w:rStyle w:val="aff3"/>
          <w:b w:val="0"/>
          <w:sz w:val="28"/>
          <w:szCs w:val="28"/>
        </w:rPr>
        <w:t xml:space="preserve">       </w:t>
      </w:r>
      <w:r w:rsidR="009134C6" w:rsidRPr="005E280B">
        <w:rPr>
          <w:rStyle w:val="aff3"/>
          <w:b w:val="0"/>
          <w:sz w:val="28"/>
          <w:szCs w:val="28"/>
        </w:rPr>
        <w:t xml:space="preserve">   </w:t>
      </w:r>
      <w:r w:rsidR="00D91653" w:rsidRPr="005E280B">
        <w:rPr>
          <w:rStyle w:val="aff3"/>
          <w:b w:val="0"/>
          <w:sz w:val="28"/>
          <w:szCs w:val="28"/>
        </w:rPr>
        <w:t xml:space="preserve">  </w:t>
      </w:r>
      <w:r w:rsidR="006B390D" w:rsidRPr="005E280B">
        <w:rPr>
          <w:rStyle w:val="aff3"/>
          <w:b w:val="0"/>
          <w:sz w:val="28"/>
          <w:szCs w:val="28"/>
        </w:rPr>
        <w:t xml:space="preserve">     </w:t>
      </w:r>
      <w:r w:rsidR="00D91653" w:rsidRPr="005E280B">
        <w:rPr>
          <w:rStyle w:val="aff3"/>
          <w:b w:val="0"/>
          <w:sz w:val="28"/>
          <w:szCs w:val="28"/>
        </w:rPr>
        <w:t xml:space="preserve"> </w:t>
      </w:r>
      <w:r w:rsidR="009F7F02" w:rsidRPr="005E280B">
        <w:rPr>
          <w:rStyle w:val="aff3"/>
          <w:b w:val="0"/>
          <w:sz w:val="28"/>
          <w:szCs w:val="28"/>
        </w:rPr>
        <w:t>Р Е Ш Е Н И</w:t>
      </w:r>
      <w:r w:rsidR="0087144C">
        <w:rPr>
          <w:rStyle w:val="aff3"/>
          <w:b w:val="0"/>
          <w:sz w:val="28"/>
          <w:szCs w:val="28"/>
        </w:rPr>
        <w:t>Е</w:t>
      </w:r>
    </w:p>
    <w:p w:rsidR="006333F0" w:rsidRPr="005E280B" w:rsidRDefault="00E92795" w:rsidP="00037325">
      <w:pPr>
        <w:ind w:left="-284"/>
        <w:jc w:val="center"/>
        <w:rPr>
          <w:rStyle w:val="aff3"/>
          <w:b w:val="0"/>
          <w:sz w:val="28"/>
          <w:szCs w:val="28"/>
        </w:rPr>
      </w:pPr>
      <w:r>
        <w:rPr>
          <w:rStyle w:val="aff3"/>
          <w:b w:val="0"/>
          <w:sz w:val="28"/>
          <w:szCs w:val="28"/>
        </w:rPr>
        <w:t xml:space="preserve">14 апрель </w:t>
      </w:r>
      <w:r w:rsidR="007E03E7" w:rsidRPr="005E280B">
        <w:rPr>
          <w:rStyle w:val="aff3"/>
          <w:b w:val="0"/>
          <w:sz w:val="28"/>
          <w:szCs w:val="28"/>
        </w:rPr>
        <w:t xml:space="preserve"> </w:t>
      </w:r>
      <w:r w:rsidR="00523CCA">
        <w:rPr>
          <w:rStyle w:val="aff3"/>
          <w:b w:val="0"/>
          <w:sz w:val="28"/>
          <w:szCs w:val="28"/>
        </w:rPr>
        <w:t>2022</w:t>
      </w:r>
      <w:r w:rsidR="00A427EE" w:rsidRPr="005E280B">
        <w:rPr>
          <w:rStyle w:val="aff3"/>
          <w:b w:val="0"/>
          <w:sz w:val="28"/>
          <w:szCs w:val="28"/>
        </w:rPr>
        <w:t xml:space="preserve">г.  </w:t>
      </w:r>
      <w:r w:rsidR="00B3323A">
        <w:rPr>
          <w:rStyle w:val="aff3"/>
          <w:b w:val="0"/>
          <w:sz w:val="28"/>
          <w:szCs w:val="28"/>
        </w:rPr>
        <w:t xml:space="preserve">                          </w:t>
      </w:r>
      <w:r w:rsidR="0087144C">
        <w:rPr>
          <w:rStyle w:val="aff3"/>
          <w:b w:val="0"/>
          <w:sz w:val="28"/>
          <w:szCs w:val="28"/>
        </w:rPr>
        <w:t xml:space="preserve">       </w:t>
      </w:r>
      <w:r w:rsidR="00A427EE" w:rsidRPr="005E280B">
        <w:rPr>
          <w:rStyle w:val="aff3"/>
          <w:b w:val="0"/>
          <w:sz w:val="28"/>
          <w:szCs w:val="28"/>
        </w:rPr>
        <w:t xml:space="preserve"> </w:t>
      </w:r>
      <w:r w:rsidR="00004F26">
        <w:rPr>
          <w:rStyle w:val="aff3"/>
          <w:b w:val="0"/>
          <w:sz w:val="28"/>
          <w:szCs w:val="28"/>
        </w:rPr>
        <w:t>139</w:t>
      </w:r>
      <w:r w:rsidR="00A427EE" w:rsidRPr="005E280B">
        <w:rPr>
          <w:rStyle w:val="aff3"/>
          <w:b w:val="0"/>
          <w:sz w:val="28"/>
          <w:szCs w:val="28"/>
        </w:rPr>
        <w:t xml:space="preserve">                    </w:t>
      </w:r>
      <w:r w:rsidR="006B390D" w:rsidRPr="005E280B">
        <w:rPr>
          <w:rStyle w:val="aff3"/>
          <w:b w:val="0"/>
          <w:sz w:val="28"/>
          <w:szCs w:val="28"/>
        </w:rPr>
        <w:t xml:space="preserve">      </w:t>
      </w:r>
      <w:r w:rsidR="007E03E7" w:rsidRPr="005E280B">
        <w:rPr>
          <w:rStyle w:val="aff3"/>
          <w:b w:val="0"/>
          <w:sz w:val="28"/>
          <w:szCs w:val="28"/>
        </w:rPr>
        <w:t xml:space="preserve">   </w:t>
      </w:r>
      <w:r w:rsidR="006333F0" w:rsidRPr="005E280B">
        <w:rPr>
          <w:rStyle w:val="aff3"/>
          <w:b w:val="0"/>
          <w:sz w:val="28"/>
          <w:szCs w:val="28"/>
        </w:rPr>
        <w:t xml:space="preserve">      </w:t>
      </w:r>
      <w:r>
        <w:rPr>
          <w:rStyle w:val="aff3"/>
          <w:b w:val="0"/>
          <w:sz w:val="28"/>
          <w:szCs w:val="28"/>
        </w:rPr>
        <w:t xml:space="preserve">14 апреля </w:t>
      </w:r>
      <w:r w:rsidR="00523CCA">
        <w:rPr>
          <w:rStyle w:val="aff3"/>
          <w:b w:val="0"/>
          <w:sz w:val="28"/>
          <w:szCs w:val="28"/>
        </w:rPr>
        <w:t>2022</w:t>
      </w:r>
      <w:r w:rsidR="009F7F02" w:rsidRPr="005E280B">
        <w:rPr>
          <w:rStyle w:val="aff3"/>
          <w:b w:val="0"/>
          <w:sz w:val="28"/>
          <w:szCs w:val="28"/>
        </w:rPr>
        <w:t>г</w:t>
      </w:r>
      <w:r w:rsidR="00A427EE" w:rsidRPr="005E280B">
        <w:rPr>
          <w:rStyle w:val="aff3"/>
          <w:b w:val="0"/>
          <w:sz w:val="28"/>
          <w:szCs w:val="28"/>
        </w:rPr>
        <w:t>.</w:t>
      </w:r>
    </w:p>
    <w:p w:rsidR="00C442A0" w:rsidRDefault="00C442A0" w:rsidP="00C442A0">
      <w:pPr>
        <w:jc w:val="center"/>
        <w:rPr>
          <w:rFonts w:ascii="a_Helver Bashkir" w:hAnsi="a_Helver Bashkir"/>
          <w:b/>
          <w:bCs/>
          <w:sz w:val="28"/>
          <w:szCs w:val="28"/>
          <w:lang w:val="be-BY"/>
        </w:rPr>
      </w:pPr>
      <w:bookmarkStart w:id="0" w:name="_GoBack"/>
      <w:bookmarkEnd w:id="0"/>
    </w:p>
    <w:p w:rsidR="00C442A0" w:rsidRPr="00C442A0" w:rsidRDefault="00C442A0" w:rsidP="00C442A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442A0">
        <w:rPr>
          <w:b/>
          <w:bCs/>
          <w:sz w:val="28"/>
          <w:szCs w:val="28"/>
        </w:rPr>
        <w:t xml:space="preserve">О внесении дополнений и изменений в </w:t>
      </w:r>
      <w:r w:rsidRPr="00C442A0">
        <w:rPr>
          <w:b/>
          <w:sz w:val="28"/>
          <w:szCs w:val="28"/>
        </w:rPr>
        <w:t xml:space="preserve">Положение о фонде оплаты труда, условиях материального стимулирования, установления надбавок и доплат к окладам лиц, замещающих муниципальные должности, должности муниципальной службы и работников, занимающих должности и профессии, не отнесенные к должностям муниципальной службы, и осуществляющих техническое обеспечение деятельности Администрации сельского поселения </w:t>
      </w:r>
      <w:r>
        <w:rPr>
          <w:b/>
          <w:sz w:val="28"/>
          <w:szCs w:val="28"/>
        </w:rPr>
        <w:t>Верхнебишиндинский</w:t>
      </w:r>
      <w:r w:rsidRPr="00C442A0">
        <w:rPr>
          <w:b/>
          <w:sz w:val="28"/>
          <w:szCs w:val="28"/>
        </w:rPr>
        <w:t xml:space="preserve"> сельсовет муниципального района Туймазинский район Республики Башкортостан, утвержденному решением Совета сельского поселения </w:t>
      </w:r>
      <w:r>
        <w:rPr>
          <w:b/>
          <w:sz w:val="28"/>
          <w:szCs w:val="28"/>
        </w:rPr>
        <w:t>Верхнебишиндинский</w:t>
      </w:r>
      <w:r w:rsidRPr="00C442A0">
        <w:rPr>
          <w:b/>
          <w:sz w:val="28"/>
          <w:szCs w:val="28"/>
        </w:rPr>
        <w:t xml:space="preserve"> сельсовет муниципального района Туймазинский район </w:t>
      </w:r>
    </w:p>
    <w:p w:rsidR="00C442A0" w:rsidRDefault="00C442A0" w:rsidP="00E927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6B97">
        <w:rPr>
          <w:sz w:val="28"/>
          <w:szCs w:val="28"/>
        </w:rPr>
        <w:t xml:space="preserve">В соответствии с Федеральным </w:t>
      </w:r>
      <w:hyperlink r:id="rId8" w:history="1">
        <w:r w:rsidRPr="00EF6B97">
          <w:rPr>
            <w:rStyle w:val="ad"/>
            <w:sz w:val="28"/>
            <w:szCs w:val="28"/>
          </w:rPr>
          <w:t>законом</w:t>
        </w:r>
      </w:hyperlink>
      <w:r w:rsidRPr="00EF6B97">
        <w:rPr>
          <w:sz w:val="28"/>
          <w:szCs w:val="28"/>
        </w:rPr>
        <w:t xml:space="preserve"> от 02.03.2007 г. № 25-ФЗ «О муниципальной службе в Российской Федерации», </w:t>
      </w:r>
      <w:hyperlink r:id="rId9" w:history="1">
        <w:r w:rsidRPr="00EF6B97">
          <w:rPr>
            <w:rStyle w:val="ad"/>
            <w:sz w:val="28"/>
            <w:szCs w:val="28"/>
          </w:rPr>
          <w:t>Законом</w:t>
        </w:r>
      </w:hyperlink>
      <w:r w:rsidRPr="00EF6B97">
        <w:rPr>
          <w:sz w:val="28"/>
          <w:szCs w:val="28"/>
        </w:rPr>
        <w:t xml:space="preserve"> Республики Башкортостан от 16.07.2007 г. № 453-з «О муниципальной службе в Республике Башкортостан», Указом Главы Республики Башкортостан от   22 февраля  2022 года № УГ-78 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</w:t>
      </w:r>
      <w:r>
        <w:rPr>
          <w:sz w:val="28"/>
          <w:szCs w:val="28"/>
        </w:rPr>
        <w:t xml:space="preserve">, </w:t>
      </w:r>
      <w:r w:rsidRPr="00EF6B97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F6B9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EF6B97">
        <w:rPr>
          <w:sz w:val="28"/>
          <w:szCs w:val="28"/>
        </w:rPr>
        <w:t xml:space="preserve"> Правительства Республики Башкортостан </w:t>
      </w:r>
      <w:r w:rsidRPr="00EF6B97">
        <w:rPr>
          <w:rStyle w:val="docaccesstitle"/>
          <w:sz w:val="28"/>
          <w:szCs w:val="28"/>
        </w:rPr>
        <w:t>от 24.12.2013 № 610 «Об утверждении нормативов формирования расходов на оплату труда в органах местного самоуправления в Республике Башкортостан</w:t>
      </w:r>
      <w:r w:rsidRPr="00EF6B97">
        <w:rPr>
          <w:sz w:val="28"/>
          <w:szCs w:val="28"/>
        </w:rPr>
        <w:t xml:space="preserve">» (с изменениями), </w:t>
      </w:r>
      <w:r>
        <w:rPr>
          <w:sz w:val="28"/>
          <w:szCs w:val="28"/>
        </w:rPr>
        <w:t>от 29.03.2022 г. № 109  «Об индексации нормативов формирования расходов на оплату труда в органах местного самоуправления в Республике Башкортостан»</w:t>
      </w:r>
      <w:r w:rsidRPr="00EF6B97">
        <w:rPr>
          <w:sz w:val="28"/>
          <w:szCs w:val="28"/>
        </w:rPr>
        <w:t xml:space="preserve"> и в целях обеспечения социальных гарантий лиц, замещающих муниципальные должности Администрации сельского поселения </w:t>
      </w:r>
      <w:r>
        <w:rPr>
          <w:sz w:val="28"/>
          <w:szCs w:val="28"/>
        </w:rPr>
        <w:t>Верхнебишиндинский</w:t>
      </w:r>
      <w:r w:rsidRPr="00EF6B97">
        <w:rPr>
          <w:sz w:val="28"/>
          <w:szCs w:val="28"/>
        </w:rPr>
        <w:t xml:space="preserve"> сельсовет муниципального района Туймазинский район Республики Башкортостан, и муниципальных служащих в сельского поселения </w:t>
      </w:r>
      <w:r>
        <w:rPr>
          <w:sz w:val="28"/>
          <w:szCs w:val="28"/>
        </w:rPr>
        <w:t>Верхнебишиндинский</w:t>
      </w:r>
      <w:r w:rsidRPr="00EF6B97">
        <w:rPr>
          <w:sz w:val="28"/>
          <w:szCs w:val="28"/>
        </w:rPr>
        <w:t xml:space="preserve"> сельсовет муниципальном районе Туймазинский район Республики Башкортостан, Совет сельского поселения </w:t>
      </w:r>
      <w:r>
        <w:rPr>
          <w:sz w:val="28"/>
          <w:szCs w:val="28"/>
        </w:rPr>
        <w:t>Верхнебишиндинский</w:t>
      </w:r>
      <w:r w:rsidRPr="00EF6B97">
        <w:rPr>
          <w:sz w:val="28"/>
          <w:szCs w:val="28"/>
        </w:rPr>
        <w:t xml:space="preserve"> сельсовет муниципального района Туймазинский район Республики Башкортостан </w:t>
      </w:r>
      <w:r w:rsidR="00E92795">
        <w:rPr>
          <w:sz w:val="28"/>
          <w:szCs w:val="28"/>
        </w:rPr>
        <w:t xml:space="preserve"> </w:t>
      </w:r>
      <w:r w:rsidRPr="00EF6B97">
        <w:rPr>
          <w:sz w:val="28"/>
          <w:szCs w:val="28"/>
        </w:rPr>
        <w:t>РЕШИЛ:</w:t>
      </w:r>
    </w:p>
    <w:p w:rsidR="00C442A0" w:rsidRDefault="00C442A0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6B97">
        <w:rPr>
          <w:sz w:val="28"/>
          <w:szCs w:val="28"/>
        </w:rPr>
        <w:t xml:space="preserve">1.Внести в Положение о фонде оплаты труда, условиях материального стимулирования, установления надбавок и доплат к окладам лиц, замещающих муниципальные должности, должности муниципальной службы и работников, занимающих должности и профессии, не отнесенные к должностям муниципальной службы, и осуществляющих техническое обеспечение деятельности Администрации </w:t>
      </w:r>
    </w:p>
    <w:p w:rsidR="00C442A0" w:rsidRDefault="00C442A0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42A0" w:rsidRDefault="00C442A0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68F" w:rsidRDefault="00C4068F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68F" w:rsidRDefault="00C4068F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68F" w:rsidRDefault="00C4068F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68F" w:rsidRDefault="00C4068F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68F" w:rsidRDefault="00C4068F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68F" w:rsidRDefault="00C4068F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68F" w:rsidRDefault="00C4068F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42A0" w:rsidRPr="00EF6B97" w:rsidRDefault="00C442A0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6B97">
        <w:rPr>
          <w:sz w:val="28"/>
          <w:szCs w:val="28"/>
        </w:rPr>
        <w:lastRenderedPageBreak/>
        <w:t xml:space="preserve">сельского поселения </w:t>
      </w:r>
      <w:r>
        <w:rPr>
          <w:sz w:val="28"/>
          <w:szCs w:val="28"/>
        </w:rPr>
        <w:t>Верхнебишиндинский</w:t>
      </w:r>
      <w:r w:rsidRPr="00EF6B97">
        <w:rPr>
          <w:sz w:val="28"/>
          <w:szCs w:val="28"/>
        </w:rPr>
        <w:t xml:space="preserve"> сельсовет муниципального района Туймазинский район Республики Башкортостан (далее – Положение), утвержденное решением Совета сельского поселения </w:t>
      </w:r>
      <w:r>
        <w:rPr>
          <w:sz w:val="28"/>
          <w:szCs w:val="28"/>
        </w:rPr>
        <w:t>Верхнебишиндинский</w:t>
      </w:r>
      <w:r w:rsidRPr="00EF6B97">
        <w:rPr>
          <w:sz w:val="28"/>
          <w:szCs w:val="28"/>
        </w:rPr>
        <w:t xml:space="preserve"> сельсовет муниципального района Туймазинский район от 08.06.2018 г. №</w:t>
      </w:r>
      <w:r>
        <w:rPr>
          <w:sz w:val="28"/>
          <w:szCs w:val="28"/>
        </w:rPr>
        <w:t xml:space="preserve"> </w:t>
      </w:r>
      <w:r w:rsidRPr="00EF6B97">
        <w:rPr>
          <w:sz w:val="28"/>
          <w:szCs w:val="28"/>
        </w:rPr>
        <w:t>1</w:t>
      </w:r>
      <w:r>
        <w:rPr>
          <w:sz w:val="28"/>
          <w:szCs w:val="28"/>
        </w:rPr>
        <w:t>54</w:t>
      </w:r>
      <w:r w:rsidRPr="00EF6B97">
        <w:rPr>
          <w:sz w:val="28"/>
          <w:szCs w:val="28"/>
        </w:rPr>
        <w:t>, следующие изменения и дополнения:</w:t>
      </w:r>
    </w:p>
    <w:p w:rsidR="00C442A0" w:rsidRPr="00EF6B97" w:rsidRDefault="00C442A0" w:rsidP="00C442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B97">
        <w:rPr>
          <w:sz w:val="28"/>
          <w:szCs w:val="28"/>
        </w:rPr>
        <w:t>1.1. П.9. Положения изложить в следующей редакции:</w:t>
      </w:r>
    </w:p>
    <w:p w:rsidR="00C442A0" w:rsidRPr="00EF6B97" w:rsidRDefault="00C442A0" w:rsidP="00C442A0">
      <w:pPr>
        <w:ind w:firstLine="709"/>
        <w:jc w:val="both"/>
        <w:rPr>
          <w:b/>
          <w:sz w:val="28"/>
          <w:szCs w:val="28"/>
        </w:rPr>
      </w:pPr>
      <w:r w:rsidRPr="00EF6B97">
        <w:rPr>
          <w:sz w:val="28"/>
          <w:szCs w:val="28"/>
        </w:rPr>
        <w:t>«</w:t>
      </w:r>
      <w:r w:rsidRPr="00EF6B97">
        <w:rPr>
          <w:b/>
          <w:sz w:val="28"/>
          <w:szCs w:val="28"/>
        </w:rPr>
        <w:t>9. Ежемесячное денежное поощрение</w:t>
      </w:r>
    </w:p>
    <w:p w:rsidR="00C442A0" w:rsidRPr="00EF6B97" w:rsidRDefault="00C442A0" w:rsidP="00C442A0">
      <w:pPr>
        <w:ind w:firstLine="709"/>
        <w:jc w:val="both"/>
        <w:rPr>
          <w:sz w:val="28"/>
          <w:szCs w:val="28"/>
        </w:rPr>
      </w:pPr>
      <w:r w:rsidRPr="00EF6B97">
        <w:rPr>
          <w:sz w:val="28"/>
          <w:szCs w:val="28"/>
        </w:rPr>
        <w:t>9.1. Ежемесячное денежное поощрение выплачивается:</w:t>
      </w:r>
    </w:p>
    <w:p w:rsidR="00C442A0" w:rsidRPr="00EF6B97" w:rsidRDefault="00C442A0" w:rsidP="00C442A0">
      <w:pPr>
        <w:ind w:firstLine="709"/>
        <w:jc w:val="both"/>
        <w:rPr>
          <w:sz w:val="28"/>
          <w:szCs w:val="28"/>
        </w:rPr>
      </w:pPr>
      <w:r w:rsidRPr="00EF6B97">
        <w:rPr>
          <w:sz w:val="28"/>
          <w:szCs w:val="28"/>
        </w:rPr>
        <w:t>- главе сельского поселения – в размере двух с половиной ежемесячных денежных вознаграждений;</w:t>
      </w:r>
    </w:p>
    <w:p w:rsidR="00C442A0" w:rsidRDefault="00C442A0" w:rsidP="00C442A0">
      <w:pPr>
        <w:ind w:firstLine="709"/>
        <w:jc w:val="both"/>
        <w:rPr>
          <w:sz w:val="28"/>
          <w:szCs w:val="28"/>
        </w:rPr>
      </w:pPr>
      <w:r w:rsidRPr="00EF6B97">
        <w:rPr>
          <w:sz w:val="28"/>
          <w:szCs w:val="28"/>
        </w:rPr>
        <w:t>-иным муниципальным служащим – в размере трех должностных окладов.;</w:t>
      </w:r>
    </w:p>
    <w:p w:rsidR="00C442A0" w:rsidRPr="00B763BE" w:rsidRDefault="00C442A0" w:rsidP="00C442A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Pr="00B763BE">
        <w:rPr>
          <w:sz w:val="27"/>
          <w:szCs w:val="27"/>
        </w:rPr>
        <w:t>Приложение №</w:t>
      </w:r>
      <w:r>
        <w:rPr>
          <w:sz w:val="27"/>
          <w:szCs w:val="27"/>
        </w:rPr>
        <w:t xml:space="preserve"> </w:t>
      </w:r>
      <w:r w:rsidRPr="00B763BE">
        <w:rPr>
          <w:sz w:val="27"/>
          <w:szCs w:val="27"/>
        </w:rPr>
        <w:t>1 к Положению изложить в новой редакц</w:t>
      </w:r>
      <w:r>
        <w:rPr>
          <w:sz w:val="27"/>
          <w:szCs w:val="27"/>
        </w:rPr>
        <w:t>ии (приложение № 1)</w:t>
      </w:r>
      <w:r w:rsidRPr="00B763BE">
        <w:rPr>
          <w:sz w:val="27"/>
          <w:szCs w:val="27"/>
        </w:rPr>
        <w:t>.</w:t>
      </w:r>
    </w:p>
    <w:p w:rsidR="00C442A0" w:rsidRDefault="00C442A0" w:rsidP="00C442A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763BE">
        <w:rPr>
          <w:sz w:val="27"/>
          <w:szCs w:val="27"/>
        </w:rPr>
        <w:t>1.</w:t>
      </w:r>
      <w:r>
        <w:rPr>
          <w:sz w:val="27"/>
          <w:szCs w:val="27"/>
        </w:rPr>
        <w:t>3</w:t>
      </w:r>
      <w:r w:rsidRPr="00B763BE">
        <w:rPr>
          <w:sz w:val="27"/>
          <w:szCs w:val="27"/>
        </w:rPr>
        <w:t>. Приложение №</w:t>
      </w:r>
      <w:r>
        <w:rPr>
          <w:sz w:val="27"/>
          <w:szCs w:val="27"/>
        </w:rPr>
        <w:t xml:space="preserve"> 2</w:t>
      </w:r>
      <w:r w:rsidRPr="00B763BE">
        <w:rPr>
          <w:sz w:val="27"/>
          <w:szCs w:val="27"/>
        </w:rPr>
        <w:t xml:space="preserve"> к Положению изложить в новой редакции</w:t>
      </w:r>
      <w:r>
        <w:rPr>
          <w:sz w:val="27"/>
          <w:szCs w:val="27"/>
        </w:rPr>
        <w:t xml:space="preserve"> (приложение № 2)</w:t>
      </w:r>
      <w:r w:rsidRPr="00B763BE">
        <w:rPr>
          <w:sz w:val="27"/>
          <w:szCs w:val="27"/>
        </w:rPr>
        <w:t>.</w:t>
      </w:r>
    </w:p>
    <w:p w:rsidR="00C442A0" w:rsidRPr="00EF6B97" w:rsidRDefault="00C442A0" w:rsidP="00C442A0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1.4. Дополнить Положение  приложением № 3.</w:t>
      </w:r>
    </w:p>
    <w:p w:rsidR="00C442A0" w:rsidRPr="00EF6B97" w:rsidRDefault="00C442A0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6B97">
        <w:rPr>
          <w:sz w:val="28"/>
          <w:szCs w:val="28"/>
        </w:rPr>
        <w:t>2. Настоящее решение вступает в силу с момента его принятия и распространяется на отношения, возникшие с 01</w:t>
      </w:r>
      <w:r>
        <w:rPr>
          <w:sz w:val="28"/>
          <w:szCs w:val="28"/>
        </w:rPr>
        <w:t xml:space="preserve"> апреля </w:t>
      </w:r>
      <w:r w:rsidRPr="00EF6B97">
        <w:rPr>
          <w:sz w:val="28"/>
          <w:szCs w:val="28"/>
        </w:rPr>
        <w:t>2022 г.</w:t>
      </w:r>
    </w:p>
    <w:p w:rsidR="00C442A0" w:rsidRPr="00EF6B97" w:rsidRDefault="00C442A0" w:rsidP="00C442A0">
      <w:pPr>
        <w:ind w:firstLine="709"/>
        <w:jc w:val="both"/>
        <w:rPr>
          <w:sz w:val="28"/>
          <w:szCs w:val="28"/>
        </w:rPr>
      </w:pPr>
      <w:r w:rsidRPr="00EF6B97">
        <w:rPr>
          <w:sz w:val="28"/>
          <w:szCs w:val="28"/>
        </w:rPr>
        <w:t xml:space="preserve">3. Контроль за исполнением данного решения возложить на постоянную комиссию Совета сельского поселения </w:t>
      </w:r>
      <w:r>
        <w:rPr>
          <w:sz w:val="28"/>
          <w:szCs w:val="28"/>
        </w:rPr>
        <w:t>Верхнебишиндинский</w:t>
      </w:r>
      <w:r w:rsidRPr="00EF6B97">
        <w:rPr>
          <w:sz w:val="28"/>
          <w:szCs w:val="28"/>
        </w:rPr>
        <w:t xml:space="preserve"> сельсовет муниципального района Туймазинский район Республики Башкортостан по бюджету, налогам и вопросам собственности </w:t>
      </w:r>
    </w:p>
    <w:p w:rsidR="00C442A0" w:rsidRPr="00EF6B97" w:rsidRDefault="00C442A0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42A0" w:rsidRPr="00EF6B97" w:rsidRDefault="00C442A0" w:rsidP="00C442A0">
      <w:pPr>
        <w:ind w:firstLine="709"/>
        <w:jc w:val="both"/>
        <w:rPr>
          <w:sz w:val="28"/>
          <w:szCs w:val="28"/>
        </w:rPr>
      </w:pPr>
    </w:p>
    <w:p w:rsidR="00C442A0" w:rsidRPr="00EF6B97" w:rsidRDefault="00C442A0" w:rsidP="00C442A0">
      <w:pPr>
        <w:ind w:firstLine="709"/>
        <w:jc w:val="both"/>
        <w:rPr>
          <w:sz w:val="28"/>
          <w:szCs w:val="28"/>
        </w:rPr>
      </w:pPr>
    </w:p>
    <w:p w:rsidR="00C442A0" w:rsidRDefault="00C442A0" w:rsidP="00C442A0">
      <w:pPr>
        <w:pStyle w:val="310"/>
        <w:ind w:firstLine="0"/>
        <w:jc w:val="left"/>
        <w:rPr>
          <w:rFonts w:ascii="Times New Roman" w:hAnsi="Times New Roman"/>
          <w:szCs w:val="28"/>
        </w:rPr>
      </w:pPr>
    </w:p>
    <w:p w:rsidR="00C442A0" w:rsidRDefault="00C442A0" w:rsidP="00C442A0">
      <w:pPr>
        <w:pStyle w:val="310"/>
        <w:ind w:left="559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 сельского поселения</w:t>
      </w:r>
    </w:p>
    <w:p w:rsidR="00C442A0" w:rsidRDefault="00C442A0" w:rsidP="00C442A0">
      <w:pPr>
        <w:pStyle w:val="310"/>
        <w:ind w:left="559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Верхнебишиндинский сельсовет </w:t>
      </w:r>
    </w:p>
    <w:p w:rsidR="00C442A0" w:rsidRDefault="00C442A0" w:rsidP="00C442A0">
      <w:pPr>
        <w:pStyle w:val="310"/>
        <w:ind w:left="559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муниципального района </w:t>
      </w:r>
    </w:p>
    <w:p w:rsidR="00C442A0" w:rsidRDefault="00C442A0" w:rsidP="00C442A0">
      <w:pPr>
        <w:pStyle w:val="310"/>
        <w:ind w:left="559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Туймазинский район </w:t>
      </w:r>
    </w:p>
    <w:p w:rsidR="00C442A0" w:rsidRDefault="00C442A0" w:rsidP="00C442A0">
      <w:pPr>
        <w:pStyle w:val="310"/>
        <w:ind w:left="559"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Республики Башкортостан                                                Р.А.Миннуллин</w:t>
      </w:r>
    </w:p>
    <w:p w:rsidR="00C442A0" w:rsidRDefault="00C442A0" w:rsidP="00C442A0">
      <w:pPr>
        <w:pStyle w:val="31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C442A0" w:rsidRDefault="00C442A0" w:rsidP="00C442A0">
      <w:pPr>
        <w:pStyle w:val="310"/>
        <w:ind w:firstLine="0"/>
        <w:rPr>
          <w:rFonts w:ascii="Times New Roman" w:hAnsi="Times New Roman"/>
          <w:sz w:val="26"/>
          <w:szCs w:val="26"/>
        </w:rPr>
      </w:pPr>
    </w:p>
    <w:p w:rsidR="00C442A0" w:rsidRDefault="00C442A0" w:rsidP="00C442A0">
      <w:pPr>
        <w:pStyle w:val="310"/>
        <w:ind w:firstLine="0"/>
        <w:rPr>
          <w:rFonts w:ascii="Times New Roman" w:hAnsi="Times New Roman"/>
          <w:sz w:val="24"/>
          <w:szCs w:val="24"/>
        </w:rPr>
      </w:pPr>
    </w:p>
    <w:p w:rsidR="00C442A0" w:rsidRDefault="00C442A0" w:rsidP="00C442A0">
      <w:pPr>
        <w:pStyle w:val="310"/>
        <w:ind w:left="586" w:firstLine="0"/>
        <w:rPr>
          <w:rFonts w:ascii="Times New Roman" w:hAnsi="Times New Roman"/>
          <w:sz w:val="24"/>
          <w:szCs w:val="24"/>
        </w:rPr>
      </w:pPr>
    </w:p>
    <w:p w:rsidR="00C442A0" w:rsidRDefault="00C442A0" w:rsidP="00C442A0">
      <w:pPr>
        <w:pStyle w:val="310"/>
        <w:ind w:left="586" w:firstLine="0"/>
        <w:rPr>
          <w:rFonts w:ascii="Times New Roman" w:hAnsi="Times New Roman"/>
          <w:sz w:val="24"/>
          <w:szCs w:val="24"/>
        </w:rPr>
      </w:pPr>
    </w:p>
    <w:p w:rsidR="00C442A0" w:rsidRDefault="00C442A0" w:rsidP="00C442A0">
      <w:pPr>
        <w:pStyle w:val="16"/>
        <w:jc w:val="both"/>
        <w:rPr>
          <w:rFonts w:ascii="a_Timer(05%) Bashkir" w:hAnsi="a_Timer(05%) Bashkir" w:cs="Arial"/>
          <w:sz w:val="20"/>
          <w:szCs w:val="18"/>
        </w:rPr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jc w:val="both"/>
        <w:rPr>
          <w:sz w:val="28"/>
          <w:szCs w:val="28"/>
        </w:rPr>
      </w:pPr>
    </w:p>
    <w:p w:rsidR="00C442A0" w:rsidRDefault="00C442A0" w:rsidP="00C442A0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442A0" w:rsidRDefault="00C442A0" w:rsidP="00C442A0">
      <w:pPr>
        <w:ind w:left="5103"/>
        <w:jc w:val="both"/>
        <w:rPr>
          <w:sz w:val="24"/>
          <w:szCs w:val="24"/>
        </w:rPr>
      </w:pPr>
    </w:p>
    <w:p w:rsidR="00C442A0" w:rsidRDefault="00C442A0" w:rsidP="00C442A0">
      <w:pPr>
        <w:ind w:left="5103"/>
        <w:jc w:val="both"/>
        <w:rPr>
          <w:sz w:val="24"/>
          <w:szCs w:val="24"/>
        </w:rPr>
      </w:pPr>
    </w:p>
    <w:p w:rsidR="00C442A0" w:rsidRDefault="00C442A0" w:rsidP="00C442A0">
      <w:pPr>
        <w:ind w:left="5103"/>
        <w:jc w:val="both"/>
        <w:rPr>
          <w:sz w:val="24"/>
          <w:szCs w:val="24"/>
        </w:rPr>
      </w:pPr>
    </w:p>
    <w:p w:rsidR="00C442A0" w:rsidRDefault="00C442A0" w:rsidP="00C442A0">
      <w:pPr>
        <w:ind w:left="5103"/>
        <w:jc w:val="both"/>
        <w:rPr>
          <w:sz w:val="24"/>
          <w:szCs w:val="24"/>
        </w:rPr>
      </w:pPr>
    </w:p>
    <w:p w:rsidR="00C442A0" w:rsidRDefault="00C442A0" w:rsidP="00C442A0">
      <w:pPr>
        <w:ind w:left="5103"/>
        <w:jc w:val="both"/>
        <w:rPr>
          <w:sz w:val="24"/>
          <w:szCs w:val="24"/>
        </w:rPr>
      </w:pPr>
    </w:p>
    <w:p w:rsidR="00C442A0" w:rsidRDefault="00C442A0" w:rsidP="00C442A0">
      <w:pPr>
        <w:ind w:left="5103"/>
        <w:jc w:val="both"/>
        <w:rPr>
          <w:sz w:val="24"/>
          <w:szCs w:val="24"/>
        </w:rPr>
      </w:pPr>
    </w:p>
    <w:p w:rsidR="00C4068F" w:rsidRDefault="00C4068F" w:rsidP="00C442A0">
      <w:pPr>
        <w:ind w:left="5103"/>
        <w:jc w:val="both"/>
        <w:rPr>
          <w:sz w:val="24"/>
          <w:szCs w:val="24"/>
        </w:rPr>
      </w:pPr>
    </w:p>
    <w:p w:rsidR="00C4068F" w:rsidRDefault="00C4068F" w:rsidP="00C442A0">
      <w:pPr>
        <w:ind w:left="5103"/>
        <w:jc w:val="both"/>
        <w:rPr>
          <w:sz w:val="24"/>
          <w:szCs w:val="24"/>
        </w:rPr>
      </w:pPr>
    </w:p>
    <w:p w:rsidR="00C4068F" w:rsidRDefault="00C4068F" w:rsidP="00C442A0">
      <w:pPr>
        <w:ind w:left="5103"/>
        <w:jc w:val="both"/>
        <w:rPr>
          <w:sz w:val="24"/>
          <w:szCs w:val="24"/>
        </w:rPr>
      </w:pPr>
    </w:p>
    <w:p w:rsidR="00C4068F" w:rsidRDefault="00C4068F" w:rsidP="00C442A0">
      <w:pPr>
        <w:ind w:left="5103"/>
        <w:jc w:val="both"/>
        <w:rPr>
          <w:sz w:val="24"/>
          <w:szCs w:val="24"/>
        </w:rPr>
      </w:pPr>
    </w:p>
    <w:p w:rsidR="00C4068F" w:rsidRDefault="00C4068F" w:rsidP="00C442A0">
      <w:pPr>
        <w:ind w:left="5103"/>
        <w:jc w:val="both"/>
        <w:rPr>
          <w:sz w:val="24"/>
          <w:szCs w:val="24"/>
        </w:rPr>
      </w:pPr>
    </w:p>
    <w:p w:rsidR="00C442A0" w:rsidRPr="007D35A2" w:rsidRDefault="00C442A0" w:rsidP="00C442A0">
      <w:pPr>
        <w:ind w:left="5103"/>
        <w:jc w:val="both"/>
        <w:rPr>
          <w:sz w:val="24"/>
          <w:szCs w:val="24"/>
        </w:rPr>
      </w:pPr>
      <w:r w:rsidRPr="007D35A2">
        <w:rPr>
          <w:sz w:val="24"/>
          <w:szCs w:val="24"/>
        </w:rPr>
        <w:t xml:space="preserve">Приложение № 1 к решению Совета сельского поселения </w:t>
      </w:r>
      <w:r>
        <w:rPr>
          <w:sz w:val="24"/>
          <w:szCs w:val="24"/>
        </w:rPr>
        <w:t>Верхнебишиндинский</w:t>
      </w:r>
      <w:r w:rsidRPr="007D35A2">
        <w:rPr>
          <w:sz w:val="24"/>
          <w:szCs w:val="24"/>
        </w:rPr>
        <w:t xml:space="preserve"> сельсовет муниципального района Туймазинский район Республики Башкортостан от </w:t>
      </w:r>
      <w:r>
        <w:rPr>
          <w:sz w:val="24"/>
          <w:szCs w:val="24"/>
        </w:rPr>
        <w:t>30.03.2022 г № 139</w:t>
      </w:r>
    </w:p>
    <w:p w:rsidR="00C442A0" w:rsidRPr="007D35A2" w:rsidRDefault="00C442A0" w:rsidP="00C442A0">
      <w:pPr>
        <w:jc w:val="both"/>
        <w:rPr>
          <w:sz w:val="24"/>
          <w:szCs w:val="24"/>
        </w:rPr>
      </w:pPr>
    </w:p>
    <w:p w:rsidR="00C442A0" w:rsidRDefault="00C442A0" w:rsidP="00C442A0">
      <w:pPr>
        <w:jc w:val="both"/>
        <w:rPr>
          <w:sz w:val="28"/>
          <w:szCs w:val="28"/>
        </w:rPr>
      </w:pPr>
    </w:p>
    <w:p w:rsidR="00C442A0" w:rsidRDefault="00C442A0" w:rsidP="00C442A0">
      <w:pPr>
        <w:jc w:val="both"/>
        <w:rPr>
          <w:sz w:val="28"/>
          <w:szCs w:val="28"/>
        </w:rPr>
      </w:pPr>
    </w:p>
    <w:p w:rsidR="00C442A0" w:rsidRDefault="00C442A0" w:rsidP="00C442A0">
      <w:pPr>
        <w:jc w:val="both"/>
        <w:rPr>
          <w:sz w:val="28"/>
          <w:szCs w:val="28"/>
        </w:rPr>
      </w:pPr>
    </w:p>
    <w:p w:rsidR="00C442A0" w:rsidRPr="00E72CE5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72CE5">
        <w:rPr>
          <w:sz w:val="24"/>
          <w:szCs w:val="24"/>
        </w:rPr>
        <w:t>РАЗМЕРЫ</w:t>
      </w:r>
    </w:p>
    <w:p w:rsidR="00C442A0" w:rsidRPr="00E72CE5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72CE5">
        <w:rPr>
          <w:sz w:val="24"/>
          <w:szCs w:val="24"/>
        </w:rPr>
        <w:t>ДОЛЖНОСТНЫХ ОКЛАДОВ ЛИЦ, ЗАМЕЩАЮЩИХ МУНИЦИПАЛЬНЫЕ</w:t>
      </w:r>
    </w:p>
    <w:p w:rsidR="00C442A0" w:rsidRPr="00E72CE5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72CE5">
        <w:rPr>
          <w:sz w:val="24"/>
          <w:szCs w:val="24"/>
        </w:rPr>
        <w:t>ДОЛЖНОСТИ, ДОЛЖНОСТИ МУНИЦИПАЛЬНОЙ СЛУЖБЫ</w:t>
      </w: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261"/>
        <w:gridCol w:w="5102"/>
      </w:tblGrid>
      <w:tr w:rsidR="00C442A0" w:rsidRPr="00E2090B" w:rsidTr="00620E17">
        <w:tc>
          <w:tcPr>
            <w:tcW w:w="851" w:type="dxa"/>
          </w:tcPr>
          <w:p w:rsidR="00C442A0" w:rsidRPr="00E2090B" w:rsidRDefault="00C442A0" w:rsidP="00620E17">
            <w:pPr>
              <w:ind w:left="-4253"/>
              <w:jc w:val="right"/>
              <w:rPr>
                <w:szCs w:val="28"/>
              </w:rPr>
            </w:pPr>
            <w:r w:rsidRPr="00E2090B">
              <w:rPr>
                <w:szCs w:val="28"/>
              </w:rPr>
              <w:t>№ п/п</w:t>
            </w:r>
          </w:p>
        </w:tc>
        <w:tc>
          <w:tcPr>
            <w:tcW w:w="3261" w:type="dxa"/>
          </w:tcPr>
          <w:p w:rsidR="00C442A0" w:rsidRPr="00E2090B" w:rsidRDefault="00C442A0" w:rsidP="00620E17">
            <w:pPr>
              <w:jc w:val="both"/>
              <w:rPr>
                <w:szCs w:val="28"/>
              </w:rPr>
            </w:pPr>
            <w:r w:rsidRPr="00E2090B">
              <w:rPr>
                <w:szCs w:val="28"/>
              </w:rPr>
              <w:t>Наименование должности</w:t>
            </w:r>
          </w:p>
        </w:tc>
        <w:tc>
          <w:tcPr>
            <w:tcW w:w="5102" w:type="dxa"/>
          </w:tcPr>
          <w:p w:rsidR="00C442A0" w:rsidRPr="00E2090B" w:rsidRDefault="00C442A0" w:rsidP="00620E17">
            <w:pPr>
              <w:jc w:val="both"/>
              <w:rPr>
                <w:szCs w:val="28"/>
              </w:rPr>
            </w:pPr>
            <w:r w:rsidRPr="00E2090B">
              <w:rPr>
                <w:szCs w:val="28"/>
              </w:rPr>
              <w:t>Должностной оклад (денежное вознаграждение) рубли</w:t>
            </w:r>
          </w:p>
        </w:tc>
      </w:tr>
      <w:tr w:rsidR="00C442A0" w:rsidRPr="00E2090B" w:rsidTr="00620E17">
        <w:tc>
          <w:tcPr>
            <w:tcW w:w="851" w:type="dxa"/>
          </w:tcPr>
          <w:p w:rsidR="00C442A0" w:rsidRPr="00E2090B" w:rsidRDefault="00C442A0" w:rsidP="00620E17">
            <w:pPr>
              <w:jc w:val="both"/>
              <w:rPr>
                <w:szCs w:val="28"/>
              </w:rPr>
            </w:pPr>
            <w:r w:rsidRPr="00E2090B">
              <w:rPr>
                <w:szCs w:val="28"/>
              </w:rPr>
              <w:t>1</w:t>
            </w:r>
          </w:p>
        </w:tc>
        <w:tc>
          <w:tcPr>
            <w:tcW w:w="3261" w:type="dxa"/>
          </w:tcPr>
          <w:p w:rsidR="00C442A0" w:rsidRPr="00E2090B" w:rsidRDefault="00C442A0" w:rsidP="00620E17">
            <w:pPr>
              <w:jc w:val="both"/>
              <w:rPr>
                <w:szCs w:val="28"/>
              </w:rPr>
            </w:pPr>
            <w:r w:rsidRPr="00E2090B">
              <w:rPr>
                <w:szCs w:val="28"/>
              </w:rPr>
              <w:t>Глава муниципального образования</w:t>
            </w:r>
          </w:p>
        </w:tc>
        <w:tc>
          <w:tcPr>
            <w:tcW w:w="5102" w:type="dxa"/>
            <w:vAlign w:val="bottom"/>
          </w:tcPr>
          <w:p w:rsidR="00C442A0" w:rsidRDefault="00C442A0" w:rsidP="00620E17">
            <w:pPr>
              <w:jc w:val="center"/>
            </w:pPr>
            <w:r>
              <w:t>14609</w:t>
            </w:r>
          </w:p>
        </w:tc>
      </w:tr>
      <w:tr w:rsidR="00C442A0" w:rsidRPr="00E2090B" w:rsidTr="00620E17">
        <w:tc>
          <w:tcPr>
            <w:tcW w:w="851" w:type="dxa"/>
          </w:tcPr>
          <w:p w:rsidR="00C442A0" w:rsidRPr="00E2090B" w:rsidRDefault="00C442A0" w:rsidP="00620E17">
            <w:pPr>
              <w:jc w:val="both"/>
              <w:rPr>
                <w:szCs w:val="28"/>
              </w:rPr>
            </w:pPr>
            <w:r w:rsidRPr="00E2090B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C442A0" w:rsidRPr="00E2090B" w:rsidRDefault="00C442A0" w:rsidP="00620E17">
            <w:pPr>
              <w:jc w:val="both"/>
              <w:rPr>
                <w:szCs w:val="28"/>
              </w:rPr>
            </w:pPr>
            <w:r w:rsidRPr="00E2090B">
              <w:rPr>
                <w:szCs w:val="28"/>
              </w:rPr>
              <w:t>Управляющий делами</w:t>
            </w:r>
          </w:p>
        </w:tc>
        <w:tc>
          <w:tcPr>
            <w:tcW w:w="5102" w:type="dxa"/>
            <w:vAlign w:val="bottom"/>
          </w:tcPr>
          <w:p w:rsidR="00C442A0" w:rsidRDefault="00C442A0" w:rsidP="00620E17">
            <w:pPr>
              <w:jc w:val="center"/>
            </w:pPr>
            <w:r>
              <w:t>3930</w:t>
            </w:r>
          </w:p>
        </w:tc>
      </w:tr>
      <w:tr w:rsidR="00C442A0" w:rsidRPr="00E2090B" w:rsidTr="00620E17">
        <w:tc>
          <w:tcPr>
            <w:tcW w:w="851" w:type="dxa"/>
          </w:tcPr>
          <w:p w:rsidR="00C442A0" w:rsidRPr="00E2090B" w:rsidRDefault="00C442A0" w:rsidP="00620E17">
            <w:pPr>
              <w:jc w:val="both"/>
              <w:rPr>
                <w:szCs w:val="28"/>
              </w:rPr>
            </w:pPr>
            <w:r w:rsidRPr="00E2090B">
              <w:rPr>
                <w:szCs w:val="28"/>
              </w:rPr>
              <w:t>3</w:t>
            </w:r>
          </w:p>
        </w:tc>
        <w:tc>
          <w:tcPr>
            <w:tcW w:w="3261" w:type="dxa"/>
          </w:tcPr>
          <w:p w:rsidR="00C442A0" w:rsidRPr="00E2090B" w:rsidRDefault="00C442A0" w:rsidP="00620E17">
            <w:pPr>
              <w:jc w:val="both"/>
              <w:rPr>
                <w:szCs w:val="28"/>
              </w:rPr>
            </w:pPr>
            <w:r w:rsidRPr="00E2090B">
              <w:rPr>
                <w:szCs w:val="28"/>
              </w:rPr>
              <w:t xml:space="preserve">Специалист 1 категории </w:t>
            </w:r>
          </w:p>
          <w:p w:rsidR="00C442A0" w:rsidRPr="00E2090B" w:rsidRDefault="00C442A0" w:rsidP="00620E17">
            <w:pPr>
              <w:jc w:val="both"/>
              <w:rPr>
                <w:szCs w:val="28"/>
              </w:rPr>
            </w:pPr>
            <w:r w:rsidRPr="00E2090B">
              <w:rPr>
                <w:szCs w:val="28"/>
              </w:rPr>
              <w:t>( землеустроитель, налоговик)</w:t>
            </w:r>
          </w:p>
        </w:tc>
        <w:tc>
          <w:tcPr>
            <w:tcW w:w="5102" w:type="dxa"/>
            <w:vAlign w:val="bottom"/>
          </w:tcPr>
          <w:p w:rsidR="00C442A0" w:rsidRDefault="00C442A0" w:rsidP="00620E17">
            <w:pPr>
              <w:jc w:val="center"/>
            </w:pPr>
            <w:r>
              <w:t>3184</w:t>
            </w:r>
          </w:p>
        </w:tc>
      </w:tr>
    </w:tbl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5103"/>
        <w:jc w:val="both"/>
        <w:rPr>
          <w:sz w:val="24"/>
          <w:szCs w:val="24"/>
        </w:rPr>
      </w:pPr>
    </w:p>
    <w:p w:rsidR="00C442A0" w:rsidRDefault="00C442A0" w:rsidP="00C442A0">
      <w:pPr>
        <w:ind w:left="5103"/>
        <w:jc w:val="both"/>
        <w:rPr>
          <w:sz w:val="24"/>
          <w:szCs w:val="24"/>
        </w:rPr>
      </w:pPr>
    </w:p>
    <w:p w:rsidR="00C442A0" w:rsidRDefault="00C442A0" w:rsidP="00C442A0">
      <w:pPr>
        <w:ind w:left="5103"/>
        <w:jc w:val="both"/>
        <w:rPr>
          <w:sz w:val="24"/>
          <w:szCs w:val="24"/>
        </w:rPr>
      </w:pPr>
    </w:p>
    <w:p w:rsidR="00C442A0" w:rsidRDefault="00C442A0" w:rsidP="00C442A0">
      <w:pPr>
        <w:ind w:left="5103"/>
        <w:jc w:val="both"/>
        <w:rPr>
          <w:sz w:val="24"/>
          <w:szCs w:val="24"/>
        </w:rPr>
      </w:pPr>
    </w:p>
    <w:p w:rsidR="00C442A0" w:rsidRPr="007D35A2" w:rsidRDefault="00C442A0" w:rsidP="00C442A0">
      <w:pPr>
        <w:ind w:left="5103"/>
        <w:jc w:val="both"/>
        <w:rPr>
          <w:sz w:val="24"/>
          <w:szCs w:val="24"/>
        </w:rPr>
      </w:pPr>
      <w:r w:rsidRPr="007D35A2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7D35A2">
        <w:rPr>
          <w:sz w:val="24"/>
          <w:szCs w:val="24"/>
        </w:rPr>
        <w:t xml:space="preserve"> к решению Совета сельского поселения </w:t>
      </w:r>
      <w:r>
        <w:rPr>
          <w:sz w:val="24"/>
          <w:szCs w:val="24"/>
        </w:rPr>
        <w:t>Верхнебишиндинский</w:t>
      </w:r>
      <w:r w:rsidRPr="007D35A2">
        <w:rPr>
          <w:sz w:val="24"/>
          <w:szCs w:val="24"/>
        </w:rPr>
        <w:t xml:space="preserve"> сельсовет муниципального района Туймазинский район Республики Башкортостан от </w:t>
      </w:r>
      <w:r>
        <w:rPr>
          <w:sz w:val="24"/>
          <w:szCs w:val="24"/>
        </w:rPr>
        <w:t>30.03.2022 г № 139</w:t>
      </w:r>
    </w:p>
    <w:p w:rsidR="00C442A0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442A0" w:rsidRPr="00E72CE5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72CE5">
        <w:rPr>
          <w:sz w:val="24"/>
          <w:szCs w:val="24"/>
        </w:rPr>
        <w:t>РАЗМЕРЫ</w:t>
      </w:r>
    </w:p>
    <w:p w:rsidR="00C442A0" w:rsidRPr="00E72CE5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72CE5">
        <w:rPr>
          <w:sz w:val="24"/>
          <w:szCs w:val="24"/>
        </w:rPr>
        <w:t>ДОЛЖНОСТНЫХ ОКЛАДОВ (МЕСЯЧНЫХ ТАРИФНЫХ СТАВОК) РАБОТНИКОВ,</w:t>
      </w:r>
    </w:p>
    <w:p w:rsidR="00C442A0" w:rsidRPr="00E72CE5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72CE5">
        <w:rPr>
          <w:sz w:val="24"/>
          <w:szCs w:val="24"/>
        </w:rPr>
        <w:t>ЗАНИМАЮЩИХ ДОЛЖНОСТИ И ПРОФЕССИИ, НЕ ОТНЕСЕННЫЕ</w:t>
      </w:r>
    </w:p>
    <w:p w:rsidR="00C442A0" w:rsidRPr="00E72CE5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72CE5">
        <w:rPr>
          <w:sz w:val="24"/>
          <w:szCs w:val="24"/>
        </w:rPr>
        <w:t>К ДОЛЖНОСТЯМ МУНИЦИПАЛЬНОЙ СЛУЖБЫ, И ОСУЩЕСТВЛЯЮЩИХ</w:t>
      </w:r>
    </w:p>
    <w:p w:rsidR="00C442A0" w:rsidRPr="00E72CE5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72CE5">
        <w:rPr>
          <w:sz w:val="24"/>
          <w:szCs w:val="24"/>
        </w:rPr>
        <w:t xml:space="preserve">ТЕХНИЧЕСКОЕ ОБЕСПЕЧЕНИЕ ДЕЯТЕЛЬНОСТИ </w:t>
      </w:r>
      <w:r>
        <w:rPr>
          <w:sz w:val="24"/>
          <w:szCs w:val="24"/>
        </w:rPr>
        <w:t xml:space="preserve">АДМИНИСТРАЦИИ  СЕЛЬСКОГО ПОСЕЛЕНИЯ ВЕРХНЕБИШИНДИНСКИЙ СЕЛЬСОВЕТ МУНИЦИПАЛЬНОГО РАЙОНА ТУЙМАЗИНСКИЙ РАЙОН </w:t>
      </w:r>
      <w:r w:rsidRPr="00E72CE5">
        <w:rPr>
          <w:sz w:val="24"/>
          <w:szCs w:val="24"/>
        </w:rPr>
        <w:t>РЕСПУБЛИКИ БАШКОРТОСТАН</w:t>
      </w: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p w:rsidR="00C442A0" w:rsidRDefault="00C442A0" w:rsidP="00C442A0">
      <w:pPr>
        <w:ind w:left="4253"/>
        <w:jc w:val="both"/>
        <w:rPr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1"/>
        <w:gridCol w:w="3118"/>
      </w:tblGrid>
      <w:tr w:rsidR="00C442A0" w:rsidRPr="00B90C2E" w:rsidTr="00620E1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A0" w:rsidRPr="00B90C2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C2E">
              <w:rPr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A0" w:rsidRPr="00B90C2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C2E">
              <w:rPr>
                <w:sz w:val="24"/>
                <w:szCs w:val="24"/>
              </w:rPr>
              <w:t>Должностной оклад (месячная тарифная ставка), руб.</w:t>
            </w:r>
          </w:p>
        </w:tc>
      </w:tr>
      <w:tr w:rsidR="00C442A0" w:rsidRPr="00B90C2E" w:rsidTr="00620E1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A0" w:rsidRPr="00B90C2E" w:rsidRDefault="00C442A0" w:rsidP="00620E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C2E">
              <w:rPr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442A0" w:rsidRPr="00B90C2E" w:rsidRDefault="00EE075E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4233</w:t>
            </w:r>
          </w:p>
        </w:tc>
      </w:tr>
    </w:tbl>
    <w:p w:rsidR="00C442A0" w:rsidRPr="009433A9" w:rsidRDefault="00C442A0" w:rsidP="00C442A0">
      <w:pPr>
        <w:ind w:left="4253"/>
        <w:jc w:val="both"/>
        <w:rPr>
          <w:szCs w:val="28"/>
        </w:rPr>
      </w:pPr>
    </w:p>
    <w:p w:rsidR="00C442A0" w:rsidRPr="00313117" w:rsidRDefault="00C442A0" w:rsidP="00C442A0">
      <w:pPr>
        <w:ind w:firstLine="709"/>
        <w:jc w:val="both"/>
        <w:rPr>
          <w:sz w:val="24"/>
          <w:szCs w:val="24"/>
        </w:rPr>
      </w:pPr>
    </w:p>
    <w:p w:rsidR="00C442A0" w:rsidRPr="00313117" w:rsidRDefault="00C442A0" w:rsidP="00C442A0">
      <w:pPr>
        <w:ind w:firstLine="709"/>
        <w:jc w:val="both"/>
        <w:rPr>
          <w:sz w:val="24"/>
          <w:szCs w:val="24"/>
        </w:rPr>
      </w:pPr>
    </w:p>
    <w:p w:rsidR="00C442A0" w:rsidRPr="00313117" w:rsidRDefault="00C442A0" w:rsidP="00C442A0">
      <w:pPr>
        <w:ind w:firstLine="709"/>
        <w:jc w:val="both"/>
        <w:rPr>
          <w:sz w:val="24"/>
          <w:szCs w:val="24"/>
        </w:rPr>
      </w:pPr>
    </w:p>
    <w:p w:rsidR="00C442A0" w:rsidRPr="00313117" w:rsidRDefault="00C442A0" w:rsidP="00C442A0">
      <w:pPr>
        <w:ind w:firstLine="709"/>
        <w:jc w:val="both"/>
        <w:rPr>
          <w:sz w:val="24"/>
          <w:szCs w:val="24"/>
        </w:rPr>
      </w:pPr>
    </w:p>
    <w:p w:rsidR="00C442A0" w:rsidRPr="00313117" w:rsidRDefault="00C442A0" w:rsidP="00C442A0">
      <w:pPr>
        <w:ind w:firstLine="709"/>
        <w:jc w:val="both"/>
        <w:rPr>
          <w:sz w:val="24"/>
          <w:szCs w:val="24"/>
        </w:rPr>
      </w:pPr>
    </w:p>
    <w:p w:rsidR="00C442A0" w:rsidRPr="00313117" w:rsidRDefault="00C442A0" w:rsidP="00C442A0">
      <w:pPr>
        <w:ind w:firstLine="709"/>
        <w:jc w:val="both"/>
        <w:rPr>
          <w:sz w:val="24"/>
          <w:szCs w:val="24"/>
        </w:rPr>
      </w:pPr>
    </w:p>
    <w:p w:rsidR="00C442A0" w:rsidRPr="00313117" w:rsidRDefault="00C442A0" w:rsidP="00C442A0">
      <w:pPr>
        <w:ind w:firstLine="709"/>
        <w:jc w:val="both"/>
        <w:rPr>
          <w:sz w:val="24"/>
          <w:szCs w:val="24"/>
        </w:rPr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ind w:left="5103"/>
        <w:jc w:val="both"/>
      </w:pPr>
      <w:r w:rsidRPr="007D35A2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  <w:r w:rsidRPr="007D35A2">
        <w:rPr>
          <w:sz w:val="24"/>
          <w:szCs w:val="24"/>
        </w:rPr>
        <w:t xml:space="preserve"> к решению Совета сельского поселения </w:t>
      </w:r>
      <w:r>
        <w:rPr>
          <w:sz w:val="24"/>
          <w:szCs w:val="24"/>
        </w:rPr>
        <w:t>Верхнебишиндинский</w:t>
      </w:r>
      <w:r w:rsidRPr="007D35A2">
        <w:rPr>
          <w:sz w:val="24"/>
          <w:szCs w:val="24"/>
        </w:rPr>
        <w:t xml:space="preserve"> сельсовет муниципального района Туймазинский район Республики Башкортостан от </w:t>
      </w:r>
      <w:r>
        <w:rPr>
          <w:sz w:val="24"/>
          <w:szCs w:val="24"/>
        </w:rPr>
        <w:t>30.03.2022 г № 139</w:t>
      </w:r>
    </w:p>
    <w:p w:rsidR="00C442A0" w:rsidRDefault="00C442A0" w:rsidP="00C442A0">
      <w:pPr>
        <w:pStyle w:val="16"/>
        <w:jc w:val="both"/>
      </w:pPr>
    </w:p>
    <w:p w:rsidR="00C442A0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442A0" w:rsidRPr="00E72CE5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72CE5">
        <w:rPr>
          <w:sz w:val="24"/>
          <w:szCs w:val="24"/>
        </w:rPr>
        <w:t>РАЗМЕРЫ</w:t>
      </w:r>
    </w:p>
    <w:p w:rsidR="00C442A0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НАДБАВОК ЗА КЛАССНЫЙ ЧИН ЛИЦАМ, ЗАМЕЩАЮЩИМ ДОЛЖНОСТИ МУНИЦИПАЛЬНОЙ СЛУЖБЫ </w:t>
      </w:r>
    </w:p>
    <w:p w:rsidR="00C442A0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442A0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368"/>
      </w:tblGrid>
      <w:tr w:rsidR="00C442A0" w:rsidRPr="009119CE" w:rsidTr="00620E17">
        <w:tc>
          <w:tcPr>
            <w:tcW w:w="6629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19CE">
              <w:rPr>
                <w:sz w:val="24"/>
                <w:szCs w:val="24"/>
              </w:rPr>
              <w:t>Классный чин</w:t>
            </w:r>
          </w:p>
        </w:tc>
        <w:tc>
          <w:tcPr>
            <w:tcW w:w="3368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19CE">
              <w:rPr>
                <w:sz w:val="24"/>
                <w:szCs w:val="24"/>
              </w:rPr>
              <w:t>Размер надбавки, руб.</w:t>
            </w:r>
          </w:p>
        </w:tc>
      </w:tr>
      <w:tr w:rsidR="00C442A0" w:rsidRPr="009119CE" w:rsidTr="00620E17">
        <w:tc>
          <w:tcPr>
            <w:tcW w:w="9997" w:type="dxa"/>
            <w:gridSpan w:val="2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19CE">
              <w:rPr>
                <w:sz w:val="24"/>
                <w:szCs w:val="24"/>
              </w:rPr>
              <w:t>Старшая должность</w:t>
            </w:r>
          </w:p>
        </w:tc>
      </w:tr>
      <w:tr w:rsidR="00C442A0" w:rsidRPr="009119CE" w:rsidTr="00620E17">
        <w:tc>
          <w:tcPr>
            <w:tcW w:w="6629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19CE">
              <w:rPr>
                <w:sz w:val="24"/>
                <w:szCs w:val="24"/>
              </w:rPr>
              <w:t xml:space="preserve">Советник муниципальной службы </w:t>
            </w:r>
            <w:r w:rsidRPr="009119CE">
              <w:rPr>
                <w:sz w:val="24"/>
                <w:szCs w:val="24"/>
                <w:lang w:val="en-US"/>
              </w:rPr>
              <w:t>I</w:t>
            </w:r>
            <w:r w:rsidRPr="009119CE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3368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</w:t>
            </w:r>
          </w:p>
        </w:tc>
      </w:tr>
      <w:tr w:rsidR="00C442A0" w:rsidRPr="009119CE" w:rsidTr="00620E17">
        <w:tc>
          <w:tcPr>
            <w:tcW w:w="6629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19CE">
              <w:rPr>
                <w:sz w:val="24"/>
                <w:szCs w:val="24"/>
              </w:rPr>
              <w:t xml:space="preserve">Советник муниципальной службы </w:t>
            </w:r>
            <w:r w:rsidRPr="009119CE">
              <w:rPr>
                <w:sz w:val="24"/>
                <w:szCs w:val="24"/>
                <w:lang w:val="en-US"/>
              </w:rPr>
              <w:t>II</w:t>
            </w:r>
            <w:r w:rsidRPr="009119CE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3368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1461</w:t>
            </w:r>
          </w:p>
        </w:tc>
      </w:tr>
      <w:tr w:rsidR="00C442A0" w:rsidRPr="009119CE" w:rsidTr="00620E17">
        <w:tc>
          <w:tcPr>
            <w:tcW w:w="6629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19CE">
              <w:rPr>
                <w:sz w:val="24"/>
                <w:szCs w:val="24"/>
              </w:rPr>
              <w:t xml:space="preserve">Советник муниципальной службы </w:t>
            </w:r>
            <w:r w:rsidRPr="009119CE">
              <w:rPr>
                <w:sz w:val="24"/>
                <w:szCs w:val="24"/>
                <w:lang w:val="en-US"/>
              </w:rPr>
              <w:t>III</w:t>
            </w:r>
            <w:r w:rsidRPr="009119CE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3368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</w:t>
            </w:r>
          </w:p>
        </w:tc>
      </w:tr>
      <w:tr w:rsidR="00C442A0" w:rsidRPr="009119CE" w:rsidTr="00620E17">
        <w:tc>
          <w:tcPr>
            <w:tcW w:w="9997" w:type="dxa"/>
            <w:gridSpan w:val="2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19CE">
              <w:rPr>
                <w:sz w:val="24"/>
                <w:szCs w:val="24"/>
              </w:rPr>
              <w:t xml:space="preserve">Младшая должность </w:t>
            </w:r>
          </w:p>
        </w:tc>
      </w:tr>
      <w:tr w:rsidR="00C442A0" w:rsidRPr="009119CE" w:rsidTr="00620E17">
        <w:tc>
          <w:tcPr>
            <w:tcW w:w="6629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19CE">
              <w:rPr>
                <w:sz w:val="24"/>
                <w:szCs w:val="24"/>
              </w:rPr>
              <w:t xml:space="preserve">Референт муниципальной службы </w:t>
            </w:r>
            <w:r w:rsidRPr="009119CE">
              <w:rPr>
                <w:sz w:val="24"/>
                <w:szCs w:val="24"/>
                <w:lang w:val="en-US"/>
              </w:rPr>
              <w:t>I</w:t>
            </w:r>
            <w:r w:rsidRPr="009119CE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3368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</w:t>
            </w:r>
          </w:p>
        </w:tc>
      </w:tr>
      <w:tr w:rsidR="00C442A0" w:rsidRPr="009119CE" w:rsidTr="00620E17">
        <w:tc>
          <w:tcPr>
            <w:tcW w:w="6629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19CE">
              <w:rPr>
                <w:sz w:val="24"/>
                <w:szCs w:val="24"/>
              </w:rPr>
              <w:t xml:space="preserve">Референт муниципальной службы </w:t>
            </w:r>
            <w:r w:rsidRPr="009119CE">
              <w:rPr>
                <w:sz w:val="24"/>
                <w:szCs w:val="24"/>
                <w:lang w:val="en-US"/>
              </w:rPr>
              <w:t>II</w:t>
            </w:r>
            <w:r w:rsidRPr="009119CE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3368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</w:t>
            </w:r>
          </w:p>
        </w:tc>
      </w:tr>
      <w:tr w:rsidR="00C442A0" w:rsidRPr="009119CE" w:rsidTr="00620E17">
        <w:tc>
          <w:tcPr>
            <w:tcW w:w="6629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19CE">
              <w:rPr>
                <w:sz w:val="24"/>
                <w:szCs w:val="24"/>
              </w:rPr>
              <w:t xml:space="preserve">Референт муниципальной службы </w:t>
            </w:r>
            <w:r w:rsidRPr="009119CE">
              <w:rPr>
                <w:sz w:val="24"/>
                <w:szCs w:val="24"/>
                <w:lang w:val="en-US"/>
              </w:rPr>
              <w:t>III</w:t>
            </w:r>
            <w:r w:rsidRPr="009119CE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3368" w:type="dxa"/>
            <w:shd w:val="clear" w:color="auto" w:fill="auto"/>
          </w:tcPr>
          <w:p w:rsidR="00C442A0" w:rsidRPr="009119CE" w:rsidRDefault="00C442A0" w:rsidP="00620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</w:tr>
    </w:tbl>
    <w:p w:rsidR="00C442A0" w:rsidRPr="00E72CE5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442A0" w:rsidRPr="00E72CE5" w:rsidRDefault="00C442A0" w:rsidP="00C44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442A0" w:rsidRPr="00E72CE5" w:rsidRDefault="00C442A0" w:rsidP="00C44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442A0" w:rsidRDefault="00C442A0" w:rsidP="00C442A0">
      <w:pPr>
        <w:pStyle w:val="16"/>
        <w:jc w:val="both"/>
      </w:pPr>
    </w:p>
    <w:p w:rsidR="008A51BE" w:rsidRPr="008D7DD2" w:rsidRDefault="008A51BE" w:rsidP="008D7DD2">
      <w:pPr>
        <w:ind w:firstLine="567"/>
        <w:jc w:val="both"/>
        <w:rPr>
          <w:rStyle w:val="aff3"/>
          <w:b w:val="0"/>
          <w:sz w:val="28"/>
          <w:szCs w:val="28"/>
        </w:rPr>
      </w:pPr>
    </w:p>
    <w:p w:rsidR="008A51BE" w:rsidRPr="008D7DD2" w:rsidRDefault="008A51BE" w:rsidP="008A51BE">
      <w:pPr>
        <w:pStyle w:val="13"/>
        <w:ind w:left="5040" w:firstLine="0"/>
        <w:rPr>
          <w:rStyle w:val="aff3"/>
          <w:b w:val="0"/>
          <w:szCs w:val="28"/>
        </w:rPr>
      </w:pPr>
    </w:p>
    <w:p w:rsidR="008A51BE" w:rsidRPr="008D7DD2" w:rsidRDefault="008A51BE" w:rsidP="008A51BE">
      <w:pPr>
        <w:ind w:left="5670"/>
        <w:rPr>
          <w:sz w:val="28"/>
          <w:szCs w:val="28"/>
        </w:rPr>
      </w:pPr>
    </w:p>
    <w:p w:rsidR="008A51BE" w:rsidRPr="008D7DD2" w:rsidRDefault="008A51BE" w:rsidP="008A51BE">
      <w:pPr>
        <w:ind w:left="5670"/>
        <w:rPr>
          <w:sz w:val="28"/>
          <w:szCs w:val="28"/>
        </w:rPr>
      </w:pPr>
    </w:p>
    <w:p w:rsidR="008A51BE" w:rsidRDefault="008A51BE" w:rsidP="008A51BE">
      <w:pPr>
        <w:ind w:left="5670"/>
        <w:rPr>
          <w:sz w:val="24"/>
          <w:szCs w:val="24"/>
        </w:rPr>
      </w:pPr>
    </w:p>
    <w:p w:rsidR="00DA52A9" w:rsidRDefault="00DA52A9" w:rsidP="008A51BE">
      <w:pPr>
        <w:ind w:firstLine="142"/>
        <w:jc w:val="center"/>
        <w:rPr>
          <w:sz w:val="24"/>
          <w:szCs w:val="24"/>
        </w:rPr>
      </w:pPr>
    </w:p>
    <w:sectPr w:rsidR="00DA52A9" w:rsidSect="00C4068F">
      <w:pgSz w:w="11909" w:h="16834"/>
      <w:pgMar w:top="709" w:right="710" w:bottom="720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2B3" w:rsidRDefault="00B252B3">
      <w:r>
        <w:separator/>
      </w:r>
    </w:p>
  </w:endnote>
  <w:endnote w:type="continuationSeparator" w:id="1">
    <w:p w:rsidR="00B252B3" w:rsidRDefault="00B2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_Helver Bashkir">
    <w:altName w:val="Arial"/>
    <w:charset w:val="CC"/>
    <w:family w:val="swiss"/>
    <w:pitch w:val="variable"/>
    <w:sig w:usb0="00000000" w:usb1="00000000" w:usb2="00000000" w:usb3="00000000" w:csb0="00000000" w:csb1="00000000"/>
  </w:font>
  <w:font w:name="a_Timer(05%) Bashki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2B3" w:rsidRDefault="00B252B3">
      <w:r>
        <w:separator/>
      </w:r>
    </w:p>
  </w:footnote>
  <w:footnote w:type="continuationSeparator" w:id="1">
    <w:p w:rsidR="00B252B3" w:rsidRDefault="00B25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F4B8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1C72C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CCFA5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9A63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6EE71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EA95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049CA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5A9FB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0816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02E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630"/>
      </w:pPr>
    </w:lvl>
  </w:abstractNum>
  <w:abstractNum w:abstractNumId="13">
    <w:nsid w:val="097B6164"/>
    <w:multiLevelType w:val="multilevel"/>
    <w:tmpl w:val="113C76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0F3E7A5B"/>
    <w:multiLevelType w:val="hybridMultilevel"/>
    <w:tmpl w:val="0766426E"/>
    <w:lvl w:ilvl="0" w:tplc="8578E5E4">
      <w:start w:val="3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15">
    <w:nsid w:val="1F151294"/>
    <w:multiLevelType w:val="multilevel"/>
    <w:tmpl w:val="1EE80EA6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39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043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052" w:hanging="1800"/>
      </w:pPr>
      <w:rPr>
        <w:color w:val="000000"/>
      </w:rPr>
    </w:lvl>
  </w:abstractNum>
  <w:abstractNum w:abstractNumId="16">
    <w:nsid w:val="2034180D"/>
    <w:multiLevelType w:val="multilevel"/>
    <w:tmpl w:val="E4D67C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37478F"/>
    <w:multiLevelType w:val="multilevel"/>
    <w:tmpl w:val="D55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DB66690"/>
    <w:multiLevelType w:val="multilevel"/>
    <w:tmpl w:val="CCD0E3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2254CE"/>
    <w:multiLevelType w:val="multilevel"/>
    <w:tmpl w:val="5E2299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20">
    <w:nsid w:val="38000B76"/>
    <w:multiLevelType w:val="multilevel"/>
    <w:tmpl w:val="B2C005F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FA7602"/>
    <w:multiLevelType w:val="multilevel"/>
    <w:tmpl w:val="F9EC9C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22">
    <w:nsid w:val="3ADC4B60"/>
    <w:multiLevelType w:val="multilevel"/>
    <w:tmpl w:val="C6E26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405CDA"/>
    <w:multiLevelType w:val="multilevel"/>
    <w:tmpl w:val="BF6AE9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262514"/>
    <w:multiLevelType w:val="multilevel"/>
    <w:tmpl w:val="737CC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4C7AD6"/>
    <w:multiLevelType w:val="multilevel"/>
    <w:tmpl w:val="5DC245B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E37E20"/>
    <w:multiLevelType w:val="multilevel"/>
    <w:tmpl w:val="CE5643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0B15AD"/>
    <w:multiLevelType w:val="multilevel"/>
    <w:tmpl w:val="7F2E9AD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6278AF"/>
    <w:multiLevelType w:val="multilevel"/>
    <w:tmpl w:val="5EF41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B86DA6"/>
    <w:multiLevelType w:val="singleLevel"/>
    <w:tmpl w:val="B3BCD77C"/>
    <w:lvl w:ilvl="0">
      <w:start w:val="2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C87758C"/>
    <w:multiLevelType w:val="multilevel"/>
    <w:tmpl w:val="DDB644D6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>
    <w:nsid w:val="5D1407D3"/>
    <w:multiLevelType w:val="hybridMultilevel"/>
    <w:tmpl w:val="19042F50"/>
    <w:lvl w:ilvl="0" w:tplc="22440A9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7740AC"/>
    <w:multiLevelType w:val="hybridMultilevel"/>
    <w:tmpl w:val="6F4C372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FC055D"/>
    <w:multiLevelType w:val="multilevel"/>
    <w:tmpl w:val="EF4CFDC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3F1CAA"/>
    <w:multiLevelType w:val="hybridMultilevel"/>
    <w:tmpl w:val="7CE61C8C"/>
    <w:lvl w:ilvl="0" w:tplc="B2840C0C">
      <w:start w:val="6"/>
      <w:numFmt w:val="decimal"/>
      <w:lvlText w:val="%1."/>
      <w:lvlJc w:val="left"/>
      <w:pPr>
        <w:ind w:left="1969" w:hanging="360"/>
      </w:pPr>
    </w:lvl>
    <w:lvl w:ilvl="1" w:tplc="04190019">
      <w:start w:val="1"/>
      <w:numFmt w:val="lowerLetter"/>
      <w:lvlText w:val="%2."/>
      <w:lvlJc w:val="left"/>
      <w:pPr>
        <w:ind w:left="26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7405CD"/>
    <w:multiLevelType w:val="multilevel"/>
    <w:tmpl w:val="98F67C7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6">
    <w:nsid w:val="7346077A"/>
    <w:multiLevelType w:val="multilevel"/>
    <w:tmpl w:val="1040AFA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2D0A9F"/>
    <w:multiLevelType w:val="multilevel"/>
    <w:tmpl w:val="6DEA18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FF5643"/>
    <w:multiLevelType w:val="multilevel"/>
    <w:tmpl w:val="2472A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9646E8"/>
    <w:multiLevelType w:val="multilevel"/>
    <w:tmpl w:val="FB9675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CD12A47"/>
    <w:multiLevelType w:val="multilevel"/>
    <w:tmpl w:val="52BEC6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DE0CED"/>
    <w:multiLevelType w:val="hybridMultilevel"/>
    <w:tmpl w:val="6584D8D2"/>
    <w:lvl w:ilvl="0" w:tplc="0C16F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3"/>
  </w:num>
  <w:num w:numId="13">
    <w:abstractNumId w:val="22"/>
  </w:num>
  <w:num w:numId="14">
    <w:abstractNumId w:val="25"/>
  </w:num>
  <w:num w:numId="15">
    <w:abstractNumId w:val="18"/>
  </w:num>
  <w:num w:numId="16">
    <w:abstractNumId w:val="40"/>
  </w:num>
  <w:num w:numId="17">
    <w:abstractNumId w:val="26"/>
  </w:num>
  <w:num w:numId="18">
    <w:abstractNumId w:val="37"/>
  </w:num>
  <w:num w:numId="19">
    <w:abstractNumId w:val="20"/>
  </w:num>
  <w:num w:numId="20">
    <w:abstractNumId w:val="27"/>
  </w:num>
  <w:num w:numId="21">
    <w:abstractNumId w:val="36"/>
  </w:num>
  <w:num w:numId="22">
    <w:abstractNumId w:val="21"/>
  </w:num>
  <w:num w:numId="23">
    <w:abstractNumId w:val="24"/>
  </w:num>
  <w:num w:numId="24">
    <w:abstractNumId w:val="28"/>
  </w:num>
  <w:num w:numId="25">
    <w:abstractNumId w:val="23"/>
  </w:num>
  <w:num w:numId="26">
    <w:abstractNumId w:val="38"/>
  </w:num>
  <w:num w:numId="27">
    <w:abstractNumId w:val="16"/>
  </w:num>
  <w:num w:numId="28">
    <w:abstractNumId w:val="13"/>
  </w:num>
  <w:num w:numId="29">
    <w:abstractNumId w:val="19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2"/>
    </w:lvlOverride>
  </w:num>
  <w:num w:numId="38">
    <w:abstractNumId w:val="12"/>
    <w:lvlOverride w:ilvl="0">
      <w:startOverride w:val="1"/>
    </w:lvlOverride>
  </w:num>
  <w:num w:numId="39">
    <w:abstractNumId w:val="39"/>
  </w:num>
  <w:num w:numId="40">
    <w:abstractNumId w:val="4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B4FA0"/>
    <w:rsid w:val="00004F26"/>
    <w:rsid w:val="00007C48"/>
    <w:rsid w:val="000141FF"/>
    <w:rsid w:val="00015CFA"/>
    <w:rsid w:val="000203EE"/>
    <w:rsid w:val="000232F7"/>
    <w:rsid w:val="00036AD5"/>
    <w:rsid w:val="00037325"/>
    <w:rsid w:val="00055D3B"/>
    <w:rsid w:val="0006140F"/>
    <w:rsid w:val="000624F9"/>
    <w:rsid w:val="0006614B"/>
    <w:rsid w:val="00085780"/>
    <w:rsid w:val="00093A1E"/>
    <w:rsid w:val="00093B1E"/>
    <w:rsid w:val="000A18D0"/>
    <w:rsid w:val="000A3825"/>
    <w:rsid w:val="000A7837"/>
    <w:rsid w:val="000C27F2"/>
    <w:rsid w:val="000C62FA"/>
    <w:rsid w:val="000C7A76"/>
    <w:rsid w:val="000E094B"/>
    <w:rsid w:val="000E4795"/>
    <w:rsid w:val="000E5C9F"/>
    <w:rsid w:val="000E68B0"/>
    <w:rsid w:val="000F0BA5"/>
    <w:rsid w:val="000F7446"/>
    <w:rsid w:val="001019F1"/>
    <w:rsid w:val="001162B9"/>
    <w:rsid w:val="00142008"/>
    <w:rsid w:val="0015765B"/>
    <w:rsid w:val="0016483B"/>
    <w:rsid w:val="00164BDA"/>
    <w:rsid w:val="001826A2"/>
    <w:rsid w:val="001859D6"/>
    <w:rsid w:val="00186D85"/>
    <w:rsid w:val="001A491C"/>
    <w:rsid w:val="001B5F1D"/>
    <w:rsid w:val="001B6BA5"/>
    <w:rsid w:val="001E06A7"/>
    <w:rsid w:val="001F5C1E"/>
    <w:rsid w:val="00205AF9"/>
    <w:rsid w:val="00211317"/>
    <w:rsid w:val="0021232E"/>
    <w:rsid w:val="00214963"/>
    <w:rsid w:val="00235F4A"/>
    <w:rsid w:val="002502FE"/>
    <w:rsid w:val="002546C0"/>
    <w:rsid w:val="00262F8C"/>
    <w:rsid w:val="00266F61"/>
    <w:rsid w:val="00282E5C"/>
    <w:rsid w:val="002841F4"/>
    <w:rsid w:val="002A1612"/>
    <w:rsid w:val="002D4968"/>
    <w:rsid w:val="002D4A10"/>
    <w:rsid w:val="00300974"/>
    <w:rsid w:val="00303338"/>
    <w:rsid w:val="003052DA"/>
    <w:rsid w:val="00306808"/>
    <w:rsid w:val="00333187"/>
    <w:rsid w:val="0034340C"/>
    <w:rsid w:val="00343B15"/>
    <w:rsid w:val="00354107"/>
    <w:rsid w:val="00355A0F"/>
    <w:rsid w:val="00361792"/>
    <w:rsid w:val="00367DA2"/>
    <w:rsid w:val="003752DA"/>
    <w:rsid w:val="00381EAD"/>
    <w:rsid w:val="0039024E"/>
    <w:rsid w:val="00390EC4"/>
    <w:rsid w:val="003B260B"/>
    <w:rsid w:val="003B524E"/>
    <w:rsid w:val="003B6F96"/>
    <w:rsid w:val="003D2365"/>
    <w:rsid w:val="003E4E13"/>
    <w:rsid w:val="003E5C3A"/>
    <w:rsid w:val="003E64AA"/>
    <w:rsid w:val="003F69C7"/>
    <w:rsid w:val="003F7D0F"/>
    <w:rsid w:val="00405BD5"/>
    <w:rsid w:val="0041341B"/>
    <w:rsid w:val="00415074"/>
    <w:rsid w:val="00421E88"/>
    <w:rsid w:val="00424A76"/>
    <w:rsid w:val="00426F26"/>
    <w:rsid w:val="00442430"/>
    <w:rsid w:val="0045027B"/>
    <w:rsid w:val="00461A9A"/>
    <w:rsid w:val="00471DCF"/>
    <w:rsid w:val="004801FB"/>
    <w:rsid w:val="00486B85"/>
    <w:rsid w:val="004924C0"/>
    <w:rsid w:val="00494D69"/>
    <w:rsid w:val="00494E9F"/>
    <w:rsid w:val="00497586"/>
    <w:rsid w:val="004A5B63"/>
    <w:rsid w:val="004B0800"/>
    <w:rsid w:val="004B3759"/>
    <w:rsid w:val="004B4338"/>
    <w:rsid w:val="004C0A41"/>
    <w:rsid w:val="004C22C4"/>
    <w:rsid w:val="004C2F74"/>
    <w:rsid w:val="004C5B61"/>
    <w:rsid w:val="004C5CE8"/>
    <w:rsid w:val="004E32CD"/>
    <w:rsid w:val="004F2C09"/>
    <w:rsid w:val="004F6053"/>
    <w:rsid w:val="00500D95"/>
    <w:rsid w:val="00501DCD"/>
    <w:rsid w:val="0051011D"/>
    <w:rsid w:val="005203F7"/>
    <w:rsid w:val="00523CCA"/>
    <w:rsid w:val="005326E6"/>
    <w:rsid w:val="0056174F"/>
    <w:rsid w:val="005778F1"/>
    <w:rsid w:val="00582529"/>
    <w:rsid w:val="00582860"/>
    <w:rsid w:val="00594FBE"/>
    <w:rsid w:val="005A52C1"/>
    <w:rsid w:val="005C1A7E"/>
    <w:rsid w:val="005C3CFD"/>
    <w:rsid w:val="005C3F5E"/>
    <w:rsid w:val="005C5999"/>
    <w:rsid w:val="005D10CB"/>
    <w:rsid w:val="005D4DFB"/>
    <w:rsid w:val="005E280B"/>
    <w:rsid w:val="005E3A80"/>
    <w:rsid w:val="005F0CCC"/>
    <w:rsid w:val="005F60EA"/>
    <w:rsid w:val="0060251A"/>
    <w:rsid w:val="00602E16"/>
    <w:rsid w:val="00607A97"/>
    <w:rsid w:val="0062358A"/>
    <w:rsid w:val="00624C37"/>
    <w:rsid w:val="00626302"/>
    <w:rsid w:val="00632E71"/>
    <w:rsid w:val="006333F0"/>
    <w:rsid w:val="00660600"/>
    <w:rsid w:val="006744BF"/>
    <w:rsid w:val="00674F10"/>
    <w:rsid w:val="00677ACA"/>
    <w:rsid w:val="006827AC"/>
    <w:rsid w:val="00684029"/>
    <w:rsid w:val="00686120"/>
    <w:rsid w:val="0068695D"/>
    <w:rsid w:val="00692281"/>
    <w:rsid w:val="00693043"/>
    <w:rsid w:val="006B390D"/>
    <w:rsid w:val="006B6B5D"/>
    <w:rsid w:val="006B79D7"/>
    <w:rsid w:val="006C0C5A"/>
    <w:rsid w:val="006C2932"/>
    <w:rsid w:val="006C2E7C"/>
    <w:rsid w:val="006D0C4E"/>
    <w:rsid w:val="006D1BAC"/>
    <w:rsid w:val="006D2D13"/>
    <w:rsid w:val="006D33D3"/>
    <w:rsid w:val="006D4D8C"/>
    <w:rsid w:val="006D5E17"/>
    <w:rsid w:val="006E0CF8"/>
    <w:rsid w:val="006E52C7"/>
    <w:rsid w:val="006E6C5C"/>
    <w:rsid w:val="006F3842"/>
    <w:rsid w:val="006F3975"/>
    <w:rsid w:val="00715686"/>
    <w:rsid w:val="00717E57"/>
    <w:rsid w:val="00751199"/>
    <w:rsid w:val="00752701"/>
    <w:rsid w:val="00753FF9"/>
    <w:rsid w:val="00766A8A"/>
    <w:rsid w:val="007674D4"/>
    <w:rsid w:val="007727F4"/>
    <w:rsid w:val="00792F4B"/>
    <w:rsid w:val="007A403C"/>
    <w:rsid w:val="007A482A"/>
    <w:rsid w:val="007B1F09"/>
    <w:rsid w:val="007B294F"/>
    <w:rsid w:val="007B4B06"/>
    <w:rsid w:val="007D1085"/>
    <w:rsid w:val="007D7B63"/>
    <w:rsid w:val="007E03E7"/>
    <w:rsid w:val="007E32A1"/>
    <w:rsid w:val="007E4992"/>
    <w:rsid w:val="007F332E"/>
    <w:rsid w:val="007F390E"/>
    <w:rsid w:val="007F4646"/>
    <w:rsid w:val="00800651"/>
    <w:rsid w:val="00801A66"/>
    <w:rsid w:val="00801E9F"/>
    <w:rsid w:val="008035B7"/>
    <w:rsid w:val="008038AF"/>
    <w:rsid w:val="00821AED"/>
    <w:rsid w:val="00826065"/>
    <w:rsid w:val="00831C14"/>
    <w:rsid w:val="00837326"/>
    <w:rsid w:val="00837998"/>
    <w:rsid w:val="00842B4A"/>
    <w:rsid w:val="00856193"/>
    <w:rsid w:val="00870C71"/>
    <w:rsid w:val="0087144C"/>
    <w:rsid w:val="00882895"/>
    <w:rsid w:val="00886A2F"/>
    <w:rsid w:val="008917E7"/>
    <w:rsid w:val="00896EC5"/>
    <w:rsid w:val="00897F2A"/>
    <w:rsid w:val="008A249B"/>
    <w:rsid w:val="008A51BE"/>
    <w:rsid w:val="008A6BEA"/>
    <w:rsid w:val="008B4B90"/>
    <w:rsid w:val="008D61D9"/>
    <w:rsid w:val="008D7DD2"/>
    <w:rsid w:val="008F3782"/>
    <w:rsid w:val="008F524B"/>
    <w:rsid w:val="008F570B"/>
    <w:rsid w:val="009024ED"/>
    <w:rsid w:val="0090688D"/>
    <w:rsid w:val="0090713F"/>
    <w:rsid w:val="00910B10"/>
    <w:rsid w:val="00911ACF"/>
    <w:rsid w:val="00912EB6"/>
    <w:rsid w:val="009134C6"/>
    <w:rsid w:val="00916C06"/>
    <w:rsid w:val="0093154D"/>
    <w:rsid w:val="009431ED"/>
    <w:rsid w:val="0094648F"/>
    <w:rsid w:val="00952CD8"/>
    <w:rsid w:val="009601B8"/>
    <w:rsid w:val="009604BF"/>
    <w:rsid w:val="00966AC4"/>
    <w:rsid w:val="00967D26"/>
    <w:rsid w:val="00970124"/>
    <w:rsid w:val="00976A6C"/>
    <w:rsid w:val="00983DAF"/>
    <w:rsid w:val="00995160"/>
    <w:rsid w:val="009C2EAA"/>
    <w:rsid w:val="009E2E6F"/>
    <w:rsid w:val="009E3B38"/>
    <w:rsid w:val="009E5E62"/>
    <w:rsid w:val="009E6B00"/>
    <w:rsid w:val="009F27CE"/>
    <w:rsid w:val="009F7F02"/>
    <w:rsid w:val="00A023C8"/>
    <w:rsid w:val="00A102E9"/>
    <w:rsid w:val="00A20A59"/>
    <w:rsid w:val="00A36B19"/>
    <w:rsid w:val="00A427EE"/>
    <w:rsid w:val="00A430FB"/>
    <w:rsid w:val="00A43E1A"/>
    <w:rsid w:val="00A45ACE"/>
    <w:rsid w:val="00A56559"/>
    <w:rsid w:val="00A60A7A"/>
    <w:rsid w:val="00A739C5"/>
    <w:rsid w:val="00A873F6"/>
    <w:rsid w:val="00AA7A23"/>
    <w:rsid w:val="00AC01E7"/>
    <w:rsid w:val="00AC3E43"/>
    <w:rsid w:val="00AD1B31"/>
    <w:rsid w:val="00AD3C8C"/>
    <w:rsid w:val="00AD608B"/>
    <w:rsid w:val="00AE0837"/>
    <w:rsid w:val="00AE10AD"/>
    <w:rsid w:val="00AE2EAB"/>
    <w:rsid w:val="00AE364F"/>
    <w:rsid w:val="00AE3B72"/>
    <w:rsid w:val="00AE46B1"/>
    <w:rsid w:val="00AE6B70"/>
    <w:rsid w:val="00AF49CE"/>
    <w:rsid w:val="00AF57E5"/>
    <w:rsid w:val="00AF6F14"/>
    <w:rsid w:val="00B0192B"/>
    <w:rsid w:val="00B2469E"/>
    <w:rsid w:val="00B252B3"/>
    <w:rsid w:val="00B26536"/>
    <w:rsid w:val="00B3323A"/>
    <w:rsid w:val="00B34158"/>
    <w:rsid w:val="00B36E60"/>
    <w:rsid w:val="00B54760"/>
    <w:rsid w:val="00B54A14"/>
    <w:rsid w:val="00B61EC2"/>
    <w:rsid w:val="00B84EAD"/>
    <w:rsid w:val="00B86030"/>
    <w:rsid w:val="00B86DCD"/>
    <w:rsid w:val="00B86EC5"/>
    <w:rsid w:val="00BA0112"/>
    <w:rsid w:val="00BA2304"/>
    <w:rsid w:val="00BA2D3B"/>
    <w:rsid w:val="00BB25ED"/>
    <w:rsid w:val="00BB62CE"/>
    <w:rsid w:val="00BB7B8B"/>
    <w:rsid w:val="00BC041A"/>
    <w:rsid w:val="00BC3B88"/>
    <w:rsid w:val="00BC3D4A"/>
    <w:rsid w:val="00BC61B1"/>
    <w:rsid w:val="00BD0314"/>
    <w:rsid w:val="00BD04B0"/>
    <w:rsid w:val="00BD1934"/>
    <w:rsid w:val="00BD6CA1"/>
    <w:rsid w:val="00BF334C"/>
    <w:rsid w:val="00BF5EDC"/>
    <w:rsid w:val="00BF6A74"/>
    <w:rsid w:val="00C00EF4"/>
    <w:rsid w:val="00C058B0"/>
    <w:rsid w:val="00C21962"/>
    <w:rsid w:val="00C228C0"/>
    <w:rsid w:val="00C26D98"/>
    <w:rsid w:val="00C27D6D"/>
    <w:rsid w:val="00C352E9"/>
    <w:rsid w:val="00C37C34"/>
    <w:rsid w:val="00C4028B"/>
    <w:rsid w:val="00C4068F"/>
    <w:rsid w:val="00C442A0"/>
    <w:rsid w:val="00C57DD5"/>
    <w:rsid w:val="00C64DE8"/>
    <w:rsid w:val="00C66A82"/>
    <w:rsid w:val="00C72163"/>
    <w:rsid w:val="00C77A04"/>
    <w:rsid w:val="00C810B9"/>
    <w:rsid w:val="00C83005"/>
    <w:rsid w:val="00C95484"/>
    <w:rsid w:val="00CB0E36"/>
    <w:rsid w:val="00CB1DCE"/>
    <w:rsid w:val="00CB2FCD"/>
    <w:rsid w:val="00CB4E52"/>
    <w:rsid w:val="00CB5CEE"/>
    <w:rsid w:val="00CC109D"/>
    <w:rsid w:val="00CC5E87"/>
    <w:rsid w:val="00CC6A70"/>
    <w:rsid w:val="00CD7095"/>
    <w:rsid w:val="00CE252A"/>
    <w:rsid w:val="00D01D46"/>
    <w:rsid w:val="00D1280B"/>
    <w:rsid w:val="00D1315D"/>
    <w:rsid w:val="00D2745E"/>
    <w:rsid w:val="00D27AB0"/>
    <w:rsid w:val="00D33F45"/>
    <w:rsid w:val="00D34FFB"/>
    <w:rsid w:val="00D44B32"/>
    <w:rsid w:val="00D46C73"/>
    <w:rsid w:val="00D516F0"/>
    <w:rsid w:val="00D51A3F"/>
    <w:rsid w:val="00D54173"/>
    <w:rsid w:val="00D73B83"/>
    <w:rsid w:val="00D8496E"/>
    <w:rsid w:val="00D91653"/>
    <w:rsid w:val="00D91AFA"/>
    <w:rsid w:val="00D95DE2"/>
    <w:rsid w:val="00DA43E4"/>
    <w:rsid w:val="00DA52A9"/>
    <w:rsid w:val="00DA6F90"/>
    <w:rsid w:val="00DB1E15"/>
    <w:rsid w:val="00DC231F"/>
    <w:rsid w:val="00DD2142"/>
    <w:rsid w:val="00DD5255"/>
    <w:rsid w:val="00DE367C"/>
    <w:rsid w:val="00DE5598"/>
    <w:rsid w:val="00DF1C6E"/>
    <w:rsid w:val="00E3229A"/>
    <w:rsid w:val="00E34357"/>
    <w:rsid w:val="00E3745F"/>
    <w:rsid w:val="00E43195"/>
    <w:rsid w:val="00E43A59"/>
    <w:rsid w:val="00E44C8B"/>
    <w:rsid w:val="00E46D26"/>
    <w:rsid w:val="00E519B4"/>
    <w:rsid w:val="00E52F9B"/>
    <w:rsid w:val="00E54597"/>
    <w:rsid w:val="00E54F54"/>
    <w:rsid w:val="00E62715"/>
    <w:rsid w:val="00E723C4"/>
    <w:rsid w:val="00E7497A"/>
    <w:rsid w:val="00E80F51"/>
    <w:rsid w:val="00E8267B"/>
    <w:rsid w:val="00E92795"/>
    <w:rsid w:val="00E9594B"/>
    <w:rsid w:val="00EA5C9E"/>
    <w:rsid w:val="00EB4FA0"/>
    <w:rsid w:val="00EB7823"/>
    <w:rsid w:val="00ED3DC4"/>
    <w:rsid w:val="00ED4D56"/>
    <w:rsid w:val="00EE075E"/>
    <w:rsid w:val="00EE2D15"/>
    <w:rsid w:val="00EF59FB"/>
    <w:rsid w:val="00F17056"/>
    <w:rsid w:val="00F225AE"/>
    <w:rsid w:val="00F35484"/>
    <w:rsid w:val="00F72F25"/>
    <w:rsid w:val="00F80D50"/>
    <w:rsid w:val="00F90E9E"/>
    <w:rsid w:val="00F91186"/>
    <w:rsid w:val="00F93384"/>
    <w:rsid w:val="00F933D2"/>
    <w:rsid w:val="00F948FE"/>
    <w:rsid w:val="00FC5803"/>
    <w:rsid w:val="00FC7145"/>
    <w:rsid w:val="00FC7901"/>
    <w:rsid w:val="00FE027F"/>
    <w:rsid w:val="00FE06D7"/>
    <w:rsid w:val="00FE3442"/>
    <w:rsid w:val="00FE6EA0"/>
    <w:rsid w:val="00FF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55A0F"/>
  </w:style>
  <w:style w:type="paragraph" w:styleId="1">
    <w:name w:val="heading 1"/>
    <w:aliases w:val="Раздел Договора,H1,&quot;Алмаз&quot;"/>
    <w:basedOn w:val="a1"/>
    <w:next w:val="a1"/>
    <w:link w:val="10"/>
    <w:qFormat/>
    <w:rsid w:val="00355A0F"/>
    <w:pPr>
      <w:keepNext/>
      <w:jc w:val="both"/>
      <w:outlineLvl w:val="0"/>
    </w:pPr>
    <w:rPr>
      <w:sz w:val="28"/>
    </w:rPr>
  </w:style>
  <w:style w:type="paragraph" w:styleId="21">
    <w:name w:val="heading 2"/>
    <w:basedOn w:val="a1"/>
    <w:next w:val="a1"/>
    <w:qFormat/>
    <w:rsid w:val="00355A0F"/>
    <w:pPr>
      <w:keepNext/>
      <w:outlineLvl w:val="1"/>
    </w:pPr>
    <w:rPr>
      <w:sz w:val="28"/>
    </w:rPr>
  </w:style>
  <w:style w:type="paragraph" w:styleId="31">
    <w:name w:val="heading 3"/>
    <w:basedOn w:val="a1"/>
    <w:next w:val="a1"/>
    <w:link w:val="32"/>
    <w:qFormat/>
    <w:rsid w:val="00355A0F"/>
    <w:pPr>
      <w:keepNext/>
      <w:jc w:val="center"/>
      <w:outlineLvl w:val="2"/>
    </w:pPr>
    <w:rPr>
      <w:rFonts w:ascii="Garamond" w:hAnsi="Garamond"/>
      <w:b/>
      <w:sz w:val="32"/>
    </w:rPr>
  </w:style>
  <w:style w:type="paragraph" w:styleId="41">
    <w:name w:val="heading 4"/>
    <w:basedOn w:val="a1"/>
    <w:next w:val="a1"/>
    <w:qFormat/>
    <w:rsid w:val="00355A0F"/>
    <w:pPr>
      <w:keepNext/>
      <w:jc w:val="right"/>
      <w:outlineLvl w:val="3"/>
    </w:pPr>
    <w:rPr>
      <w:rFonts w:ascii="Garamond" w:hAnsi="Garamond"/>
      <w:sz w:val="26"/>
    </w:rPr>
  </w:style>
  <w:style w:type="paragraph" w:styleId="51">
    <w:name w:val="heading 5"/>
    <w:basedOn w:val="a1"/>
    <w:next w:val="a1"/>
    <w:qFormat/>
    <w:rsid w:val="00355A0F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355A0F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355A0F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1"/>
    <w:next w:val="a1"/>
    <w:qFormat/>
    <w:rsid w:val="00355A0F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1"/>
    <w:next w:val="a1"/>
    <w:qFormat/>
    <w:rsid w:val="00355A0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355A0F"/>
    <w:pPr>
      <w:jc w:val="both"/>
    </w:pPr>
    <w:rPr>
      <w:sz w:val="28"/>
    </w:rPr>
  </w:style>
  <w:style w:type="paragraph" w:styleId="a7">
    <w:name w:val="Body Text Indent"/>
    <w:basedOn w:val="a1"/>
    <w:rsid w:val="00355A0F"/>
    <w:pPr>
      <w:ind w:firstLine="720"/>
      <w:jc w:val="both"/>
    </w:pPr>
    <w:rPr>
      <w:sz w:val="28"/>
    </w:rPr>
  </w:style>
  <w:style w:type="paragraph" w:styleId="22">
    <w:name w:val="Body Text Indent 2"/>
    <w:basedOn w:val="a1"/>
    <w:rsid w:val="00355A0F"/>
    <w:pPr>
      <w:ind w:firstLine="708"/>
      <w:jc w:val="both"/>
    </w:pPr>
    <w:rPr>
      <w:sz w:val="28"/>
      <w:lang w:val="en-US"/>
    </w:rPr>
  </w:style>
  <w:style w:type="paragraph" w:styleId="33">
    <w:name w:val="Body Text Indent 3"/>
    <w:basedOn w:val="a1"/>
    <w:rsid w:val="00355A0F"/>
    <w:pPr>
      <w:ind w:left="5040"/>
    </w:pPr>
    <w:rPr>
      <w:sz w:val="28"/>
    </w:rPr>
  </w:style>
  <w:style w:type="paragraph" w:styleId="23">
    <w:name w:val="Body Text 2"/>
    <w:basedOn w:val="a1"/>
    <w:rsid w:val="00355A0F"/>
    <w:rPr>
      <w:sz w:val="28"/>
      <w:lang w:val="en-US"/>
    </w:rPr>
  </w:style>
  <w:style w:type="paragraph" w:styleId="a8">
    <w:name w:val="header"/>
    <w:basedOn w:val="a1"/>
    <w:link w:val="a9"/>
    <w:rsid w:val="00355A0F"/>
    <w:pPr>
      <w:tabs>
        <w:tab w:val="center" w:pos="4153"/>
        <w:tab w:val="right" w:pos="8306"/>
      </w:tabs>
    </w:pPr>
  </w:style>
  <w:style w:type="paragraph" w:styleId="aa">
    <w:name w:val="footer"/>
    <w:basedOn w:val="a1"/>
    <w:rsid w:val="00355A0F"/>
    <w:pPr>
      <w:tabs>
        <w:tab w:val="center" w:pos="4153"/>
        <w:tab w:val="right" w:pos="8306"/>
      </w:tabs>
    </w:pPr>
  </w:style>
  <w:style w:type="paragraph" w:styleId="ab">
    <w:name w:val="envelope address"/>
    <w:basedOn w:val="a1"/>
    <w:rsid w:val="00355A0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character" w:styleId="ac">
    <w:name w:val="Emphasis"/>
    <w:basedOn w:val="a2"/>
    <w:qFormat/>
    <w:rsid w:val="00355A0F"/>
    <w:rPr>
      <w:i/>
    </w:rPr>
  </w:style>
  <w:style w:type="character" w:styleId="ad">
    <w:name w:val="Hyperlink"/>
    <w:basedOn w:val="a2"/>
    <w:uiPriority w:val="99"/>
    <w:rsid w:val="00355A0F"/>
    <w:rPr>
      <w:color w:val="0000FF"/>
      <w:u w:val="single"/>
    </w:rPr>
  </w:style>
  <w:style w:type="paragraph" w:styleId="ae">
    <w:name w:val="Date"/>
    <w:basedOn w:val="a1"/>
    <w:next w:val="a1"/>
    <w:rsid w:val="00355A0F"/>
  </w:style>
  <w:style w:type="paragraph" w:styleId="af">
    <w:name w:val="Note Heading"/>
    <w:basedOn w:val="a1"/>
    <w:next w:val="a1"/>
    <w:rsid w:val="00355A0F"/>
  </w:style>
  <w:style w:type="paragraph" w:styleId="af0">
    <w:name w:val="toa heading"/>
    <w:basedOn w:val="a1"/>
    <w:next w:val="a1"/>
    <w:semiHidden/>
    <w:rsid w:val="00355A0F"/>
    <w:pPr>
      <w:spacing w:before="120"/>
    </w:pPr>
    <w:rPr>
      <w:rFonts w:ascii="Arial" w:hAnsi="Arial"/>
      <w:b/>
      <w:sz w:val="24"/>
    </w:rPr>
  </w:style>
  <w:style w:type="character" w:styleId="af1">
    <w:name w:val="endnote reference"/>
    <w:basedOn w:val="a2"/>
    <w:semiHidden/>
    <w:rsid w:val="00355A0F"/>
    <w:rPr>
      <w:vertAlign w:val="superscript"/>
    </w:rPr>
  </w:style>
  <w:style w:type="character" w:styleId="af2">
    <w:name w:val="annotation reference"/>
    <w:basedOn w:val="a2"/>
    <w:semiHidden/>
    <w:rsid w:val="00355A0F"/>
    <w:rPr>
      <w:sz w:val="16"/>
    </w:rPr>
  </w:style>
  <w:style w:type="character" w:styleId="af3">
    <w:name w:val="footnote reference"/>
    <w:basedOn w:val="a2"/>
    <w:semiHidden/>
    <w:rsid w:val="00355A0F"/>
    <w:rPr>
      <w:vertAlign w:val="superscript"/>
    </w:rPr>
  </w:style>
  <w:style w:type="paragraph" w:styleId="af4">
    <w:name w:val="Body Text First Indent"/>
    <w:basedOn w:val="a5"/>
    <w:rsid w:val="00355A0F"/>
    <w:pPr>
      <w:spacing w:after="120"/>
      <w:ind w:firstLine="210"/>
      <w:jc w:val="left"/>
    </w:pPr>
    <w:rPr>
      <w:sz w:val="20"/>
    </w:rPr>
  </w:style>
  <w:style w:type="paragraph" w:styleId="24">
    <w:name w:val="Body Text First Indent 2"/>
    <w:basedOn w:val="a7"/>
    <w:rsid w:val="00355A0F"/>
    <w:pPr>
      <w:spacing w:after="120"/>
      <w:ind w:left="283" w:firstLine="210"/>
      <w:jc w:val="left"/>
    </w:pPr>
    <w:rPr>
      <w:sz w:val="20"/>
    </w:rPr>
  </w:style>
  <w:style w:type="paragraph" w:styleId="a0">
    <w:name w:val="List Bullet"/>
    <w:basedOn w:val="a1"/>
    <w:autoRedefine/>
    <w:rsid w:val="00355A0F"/>
    <w:pPr>
      <w:numPr>
        <w:numId w:val="1"/>
      </w:numPr>
    </w:pPr>
  </w:style>
  <w:style w:type="paragraph" w:styleId="20">
    <w:name w:val="List Bullet 2"/>
    <w:basedOn w:val="a1"/>
    <w:autoRedefine/>
    <w:rsid w:val="00355A0F"/>
    <w:pPr>
      <w:numPr>
        <w:numId w:val="2"/>
      </w:numPr>
    </w:pPr>
  </w:style>
  <w:style w:type="paragraph" w:styleId="30">
    <w:name w:val="List Bullet 3"/>
    <w:basedOn w:val="a1"/>
    <w:autoRedefine/>
    <w:rsid w:val="00355A0F"/>
    <w:pPr>
      <w:numPr>
        <w:numId w:val="3"/>
      </w:numPr>
    </w:pPr>
  </w:style>
  <w:style w:type="paragraph" w:styleId="40">
    <w:name w:val="List Bullet 4"/>
    <w:basedOn w:val="a1"/>
    <w:autoRedefine/>
    <w:rsid w:val="00355A0F"/>
    <w:pPr>
      <w:numPr>
        <w:numId w:val="4"/>
      </w:numPr>
    </w:pPr>
  </w:style>
  <w:style w:type="paragraph" w:styleId="50">
    <w:name w:val="List Bullet 5"/>
    <w:basedOn w:val="a1"/>
    <w:autoRedefine/>
    <w:rsid w:val="00355A0F"/>
    <w:pPr>
      <w:numPr>
        <w:numId w:val="5"/>
      </w:numPr>
      <w:tabs>
        <w:tab w:val="clear" w:pos="1492"/>
        <w:tab w:val="num" w:pos="360"/>
      </w:tabs>
      <w:ind w:left="0" w:firstLine="0"/>
    </w:pPr>
  </w:style>
  <w:style w:type="paragraph" w:styleId="af5">
    <w:name w:val="Title"/>
    <w:basedOn w:val="a1"/>
    <w:qFormat/>
    <w:rsid w:val="00355A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6">
    <w:name w:val="caption"/>
    <w:basedOn w:val="a1"/>
    <w:next w:val="a1"/>
    <w:qFormat/>
    <w:rsid w:val="00355A0F"/>
    <w:pPr>
      <w:spacing w:before="120" w:after="120"/>
    </w:pPr>
    <w:rPr>
      <w:b/>
    </w:rPr>
  </w:style>
  <w:style w:type="character" w:styleId="af7">
    <w:name w:val="page number"/>
    <w:basedOn w:val="a2"/>
    <w:rsid w:val="00355A0F"/>
  </w:style>
  <w:style w:type="character" w:styleId="af8">
    <w:name w:val="line number"/>
    <w:basedOn w:val="a2"/>
    <w:rsid w:val="00355A0F"/>
  </w:style>
  <w:style w:type="paragraph" w:styleId="a">
    <w:name w:val="List Number"/>
    <w:basedOn w:val="a1"/>
    <w:rsid w:val="00355A0F"/>
    <w:pPr>
      <w:numPr>
        <w:numId w:val="6"/>
      </w:numPr>
    </w:pPr>
  </w:style>
  <w:style w:type="paragraph" w:styleId="2">
    <w:name w:val="List Number 2"/>
    <w:basedOn w:val="a1"/>
    <w:rsid w:val="00355A0F"/>
    <w:pPr>
      <w:numPr>
        <w:numId w:val="7"/>
      </w:numPr>
    </w:pPr>
  </w:style>
  <w:style w:type="paragraph" w:styleId="3">
    <w:name w:val="List Number 3"/>
    <w:basedOn w:val="a1"/>
    <w:rsid w:val="00355A0F"/>
    <w:pPr>
      <w:numPr>
        <w:numId w:val="8"/>
      </w:numPr>
    </w:pPr>
  </w:style>
  <w:style w:type="paragraph" w:styleId="4">
    <w:name w:val="List Number 4"/>
    <w:basedOn w:val="a1"/>
    <w:rsid w:val="00355A0F"/>
    <w:pPr>
      <w:numPr>
        <w:numId w:val="9"/>
      </w:numPr>
    </w:pPr>
  </w:style>
  <w:style w:type="paragraph" w:styleId="5">
    <w:name w:val="List Number 5"/>
    <w:basedOn w:val="a1"/>
    <w:rsid w:val="00355A0F"/>
    <w:pPr>
      <w:numPr>
        <w:numId w:val="10"/>
      </w:numPr>
    </w:pPr>
  </w:style>
  <w:style w:type="paragraph" w:styleId="25">
    <w:name w:val="envelope return"/>
    <w:basedOn w:val="a1"/>
    <w:rsid w:val="00355A0F"/>
    <w:rPr>
      <w:rFonts w:ascii="Arial" w:hAnsi="Arial"/>
    </w:rPr>
  </w:style>
  <w:style w:type="paragraph" w:styleId="af9">
    <w:name w:val="Normal Indent"/>
    <w:basedOn w:val="a1"/>
    <w:rsid w:val="00355A0F"/>
    <w:pPr>
      <w:ind w:left="720"/>
    </w:pPr>
  </w:style>
  <w:style w:type="paragraph" w:styleId="11">
    <w:name w:val="toc 1"/>
    <w:basedOn w:val="a1"/>
    <w:next w:val="a1"/>
    <w:autoRedefine/>
    <w:semiHidden/>
    <w:rsid w:val="00355A0F"/>
  </w:style>
  <w:style w:type="paragraph" w:styleId="26">
    <w:name w:val="toc 2"/>
    <w:basedOn w:val="a1"/>
    <w:next w:val="a1"/>
    <w:autoRedefine/>
    <w:semiHidden/>
    <w:rsid w:val="00355A0F"/>
    <w:pPr>
      <w:ind w:left="200"/>
    </w:pPr>
  </w:style>
  <w:style w:type="paragraph" w:styleId="34">
    <w:name w:val="toc 3"/>
    <w:basedOn w:val="a1"/>
    <w:next w:val="a1"/>
    <w:autoRedefine/>
    <w:semiHidden/>
    <w:rsid w:val="00355A0F"/>
    <w:pPr>
      <w:ind w:left="400"/>
    </w:pPr>
  </w:style>
  <w:style w:type="paragraph" w:styleId="42">
    <w:name w:val="toc 4"/>
    <w:basedOn w:val="a1"/>
    <w:next w:val="a1"/>
    <w:autoRedefine/>
    <w:semiHidden/>
    <w:rsid w:val="00355A0F"/>
    <w:pPr>
      <w:ind w:left="600"/>
    </w:pPr>
  </w:style>
  <w:style w:type="paragraph" w:styleId="52">
    <w:name w:val="toc 5"/>
    <w:basedOn w:val="a1"/>
    <w:next w:val="a1"/>
    <w:autoRedefine/>
    <w:semiHidden/>
    <w:rsid w:val="00355A0F"/>
    <w:pPr>
      <w:ind w:left="800"/>
    </w:pPr>
  </w:style>
  <w:style w:type="paragraph" w:styleId="60">
    <w:name w:val="toc 6"/>
    <w:basedOn w:val="a1"/>
    <w:next w:val="a1"/>
    <w:autoRedefine/>
    <w:semiHidden/>
    <w:rsid w:val="00355A0F"/>
    <w:pPr>
      <w:ind w:left="1000"/>
    </w:pPr>
  </w:style>
  <w:style w:type="paragraph" w:styleId="70">
    <w:name w:val="toc 7"/>
    <w:basedOn w:val="a1"/>
    <w:next w:val="a1"/>
    <w:autoRedefine/>
    <w:semiHidden/>
    <w:rsid w:val="00355A0F"/>
    <w:pPr>
      <w:ind w:left="1200"/>
    </w:pPr>
  </w:style>
  <w:style w:type="paragraph" w:styleId="80">
    <w:name w:val="toc 8"/>
    <w:basedOn w:val="a1"/>
    <w:next w:val="a1"/>
    <w:autoRedefine/>
    <w:semiHidden/>
    <w:rsid w:val="00355A0F"/>
    <w:pPr>
      <w:ind w:left="1400"/>
    </w:pPr>
  </w:style>
  <w:style w:type="paragraph" w:styleId="90">
    <w:name w:val="toc 9"/>
    <w:basedOn w:val="a1"/>
    <w:next w:val="a1"/>
    <w:autoRedefine/>
    <w:semiHidden/>
    <w:rsid w:val="00355A0F"/>
    <w:pPr>
      <w:ind w:left="1600"/>
    </w:pPr>
  </w:style>
  <w:style w:type="paragraph" w:styleId="35">
    <w:name w:val="Body Text 3"/>
    <w:basedOn w:val="a1"/>
    <w:rsid w:val="00355A0F"/>
    <w:pPr>
      <w:spacing w:after="120"/>
    </w:pPr>
    <w:rPr>
      <w:sz w:val="16"/>
    </w:rPr>
  </w:style>
  <w:style w:type="paragraph" w:styleId="afa">
    <w:name w:val="table of figures"/>
    <w:basedOn w:val="a1"/>
    <w:next w:val="a1"/>
    <w:semiHidden/>
    <w:rsid w:val="00355A0F"/>
    <w:pPr>
      <w:ind w:left="400" w:hanging="400"/>
    </w:pPr>
  </w:style>
  <w:style w:type="paragraph" w:styleId="afb">
    <w:name w:val="Subtitle"/>
    <w:basedOn w:val="a1"/>
    <w:link w:val="afc"/>
    <w:qFormat/>
    <w:rsid w:val="00355A0F"/>
    <w:pPr>
      <w:spacing w:after="60"/>
      <w:jc w:val="center"/>
      <w:outlineLvl w:val="1"/>
    </w:pPr>
    <w:rPr>
      <w:rFonts w:ascii="Arial" w:hAnsi="Arial"/>
      <w:sz w:val="24"/>
    </w:rPr>
  </w:style>
  <w:style w:type="paragraph" w:styleId="afd">
    <w:name w:val="Signature"/>
    <w:basedOn w:val="a1"/>
    <w:rsid w:val="00355A0F"/>
    <w:pPr>
      <w:ind w:left="4252"/>
    </w:pPr>
  </w:style>
  <w:style w:type="paragraph" w:styleId="afe">
    <w:name w:val="Salutation"/>
    <w:basedOn w:val="a1"/>
    <w:next w:val="a1"/>
    <w:rsid w:val="00355A0F"/>
  </w:style>
  <w:style w:type="paragraph" w:styleId="aff">
    <w:name w:val="List Continue"/>
    <w:basedOn w:val="a1"/>
    <w:rsid w:val="00355A0F"/>
    <w:pPr>
      <w:spacing w:after="120"/>
      <w:ind w:left="283"/>
    </w:pPr>
  </w:style>
  <w:style w:type="paragraph" w:styleId="27">
    <w:name w:val="List Continue 2"/>
    <w:basedOn w:val="a1"/>
    <w:rsid w:val="00355A0F"/>
    <w:pPr>
      <w:spacing w:after="120"/>
      <w:ind w:left="566"/>
    </w:pPr>
  </w:style>
  <w:style w:type="paragraph" w:styleId="36">
    <w:name w:val="List Continue 3"/>
    <w:basedOn w:val="a1"/>
    <w:rsid w:val="00355A0F"/>
    <w:pPr>
      <w:spacing w:after="120"/>
      <w:ind w:left="849"/>
    </w:pPr>
  </w:style>
  <w:style w:type="paragraph" w:styleId="43">
    <w:name w:val="List Continue 4"/>
    <w:basedOn w:val="a1"/>
    <w:rsid w:val="00355A0F"/>
    <w:pPr>
      <w:spacing w:after="120"/>
      <w:ind w:left="1132"/>
    </w:pPr>
  </w:style>
  <w:style w:type="paragraph" w:styleId="53">
    <w:name w:val="List Continue 5"/>
    <w:basedOn w:val="a1"/>
    <w:rsid w:val="00355A0F"/>
    <w:pPr>
      <w:spacing w:after="120"/>
      <w:ind w:left="1415"/>
    </w:pPr>
  </w:style>
  <w:style w:type="character" w:styleId="aff0">
    <w:name w:val="FollowedHyperlink"/>
    <w:basedOn w:val="a2"/>
    <w:rsid w:val="00355A0F"/>
    <w:rPr>
      <w:color w:val="800080"/>
      <w:u w:val="single"/>
    </w:rPr>
  </w:style>
  <w:style w:type="paragraph" w:styleId="aff1">
    <w:name w:val="Closing"/>
    <w:basedOn w:val="a1"/>
    <w:rsid w:val="00355A0F"/>
    <w:pPr>
      <w:ind w:left="4252"/>
    </w:pPr>
  </w:style>
  <w:style w:type="paragraph" w:styleId="aff2">
    <w:name w:val="List"/>
    <w:basedOn w:val="a1"/>
    <w:rsid w:val="00355A0F"/>
    <w:pPr>
      <w:ind w:left="283" w:hanging="283"/>
    </w:pPr>
  </w:style>
  <w:style w:type="paragraph" w:styleId="28">
    <w:name w:val="List 2"/>
    <w:basedOn w:val="a1"/>
    <w:rsid w:val="00355A0F"/>
    <w:pPr>
      <w:ind w:left="566" w:hanging="283"/>
    </w:pPr>
  </w:style>
  <w:style w:type="paragraph" w:styleId="37">
    <w:name w:val="List 3"/>
    <w:basedOn w:val="a1"/>
    <w:rsid w:val="00355A0F"/>
    <w:pPr>
      <w:ind w:left="849" w:hanging="283"/>
    </w:pPr>
  </w:style>
  <w:style w:type="paragraph" w:styleId="44">
    <w:name w:val="List 4"/>
    <w:basedOn w:val="a1"/>
    <w:rsid w:val="00355A0F"/>
    <w:pPr>
      <w:ind w:left="1132" w:hanging="283"/>
    </w:pPr>
  </w:style>
  <w:style w:type="paragraph" w:styleId="54">
    <w:name w:val="List 5"/>
    <w:basedOn w:val="a1"/>
    <w:rsid w:val="00355A0F"/>
    <w:pPr>
      <w:ind w:left="1415" w:hanging="283"/>
    </w:pPr>
  </w:style>
  <w:style w:type="character" w:styleId="aff3">
    <w:name w:val="Strong"/>
    <w:basedOn w:val="a2"/>
    <w:qFormat/>
    <w:rsid w:val="00355A0F"/>
    <w:rPr>
      <w:b/>
    </w:rPr>
  </w:style>
  <w:style w:type="paragraph" w:styleId="aff4">
    <w:name w:val="Document Map"/>
    <w:basedOn w:val="a1"/>
    <w:semiHidden/>
    <w:rsid w:val="00355A0F"/>
    <w:pPr>
      <w:shd w:val="clear" w:color="auto" w:fill="000080"/>
    </w:pPr>
    <w:rPr>
      <w:rFonts w:ascii="Tahoma" w:hAnsi="Tahoma"/>
    </w:rPr>
  </w:style>
  <w:style w:type="paragraph" w:styleId="aff5">
    <w:name w:val="table of authorities"/>
    <w:basedOn w:val="a1"/>
    <w:next w:val="a1"/>
    <w:semiHidden/>
    <w:rsid w:val="00355A0F"/>
    <w:pPr>
      <w:ind w:left="200" w:hanging="200"/>
    </w:pPr>
  </w:style>
  <w:style w:type="paragraph" w:styleId="aff6">
    <w:name w:val="Plain Text"/>
    <w:basedOn w:val="a1"/>
    <w:rsid w:val="00355A0F"/>
    <w:rPr>
      <w:rFonts w:ascii="Courier New" w:hAnsi="Courier New"/>
    </w:rPr>
  </w:style>
  <w:style w:type="paragraph" w:styleId="aff7">
    <w:name w:val="endnote text"/>
    <w:basedOn w:val="a1"/>
    <w:semiHidden/>
    <w:rsid w:val="00355A0F"/>
  </w:style>
  <w:style w:type="paragraph" w:styleId="aff8">
    <w:name w:val="macro"/>
    <w:semiHidden/>
    <w:rsid w:val="00355A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9">
    <w:name w:val="annotation text"/>
    <w:basedOn w:val="a1"/>
    <w:semiHidden/>
    <w:rsid w:val="00355A0F"/>
  </w:style>
  <w:style w:type="paragraph" w:styleId="affa">
    <w:name w:val="footnote text"/>
    <w:basedOn w:val="a1"/>
    <w:semiHidden/>
    <w:rsid w:val="00355A0F"/>
  </w:style>
  <w:style w:type="paragraph" w:styleId="12">
    <w:name w:val="index 1"/>
    <w:basedOn w:val="a1"/>
    <w:next w:val="a1"/>
    <w:autoRedefine/>
    <w:semiHidden/>
    <w:rsid w:val="00355A0F"/>
    <w:pPr>
      <w:ind w:left="200" w:hanging="200"/>
    </w:pPr>
  </w:style>
  <w:style w:type="paragraph" w:styleId="affb">
    <w:name w:val="index heading"/>
    <w:basedOn w:val="a1"/>
    <w:next w:val="12"/>
    <w:semiHidden/>
    <w:rsid w:val="00355A0F"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rsid w:val="00355A0F"/>
    <w:pPr>
      <w:ind w:left="400" w:hanging="200"/>
    </w:pPr>
  </w:style>
  <w:style w:type="paragraph" w:styleId="38">
    <w:name w:val="index 3"/>
    <w:basedOn w:val="a1"/>
    <w:next w:val="a1"/>
    <w:autoRedefine/>
    <w:semiHidden/>
    <w:rsid w:val="00355A0F"/>
    <w:pPr>
      <w:ind w:left="600" w:hanging="200"/>
    </w:pPr>
  </w:style>
  <w:style w:type="paragraph" w:styleId="45">
    <w:name w:val="index 4"/>
    <w:basedOn w:val="a1"/>
    <w:next w:val="a1"/>
    <w:autoRedefine/>
    <w:semiHidden/>
    <w:rsid w:val="00355A0F"/>
    <w:pPr>
      <w:ind w:left="800" w:hanging="200"/>
    </w:pPr>
  </w:style>
  <w:style w:type="paragraph" w:styleId="55">
    <w:name w:val="index 5"/>
    <w:basedOn w:val="a1"/>
    <w:next w:val="a1"/>
    <w:autoRedefine/>
    <w:semiHidden/>
    <w:rsid w:val="00355A0F"/>
    <w:pPr>
      <w:ind w:left="1000" w:hanging="200"/>
    </w:pPr>
  </w:style>
  <w:style w:type="paragraph" w:styleId="61">
    <w:name w:val="index 6"/>
    <w:basedOn w:val="a1"/>
    <w:next w:val="a1"/>
    <w:autoRedefine/>
    <w:semiHidden/>
    <w:rsid w:val="00355A0F"/>
    <w:pPr>
      <w:ind w:left="1200" w:hanging="200"/>
    </w:pPr>
  </w:style>
  <w:style w:type="paragraph" w:styleId="71">
    <w:name w:val="index 7"/>
    <w:basedOn w:val="a1"/>
    <w:next w:val="a1"/>
    <w:autoRedefine/>
    <w:semiHidden/>
    <w:rsid w:val="00355A0F"/>
    <w:pPr>
      <w:ind w:left="1400" w:hanging="200"/>
    </w:pPr>
  </w:style>
  <w:style w:type="paragraph" w:styleId="81">
    <w:name w:val="index 8"/>
    <w:basedOn w:val="a1"/>
    <w:next w:val="a1"/>
    <w:autoRedefine/>
    <w:semiHidden/>
    <w:rsid w:val="00355A0F"/>
    <w:pPr>
      <w:ind w:left="1600" w:hanging="200"/>
    </w:pPr>
  </w:style>
  <w:style w:type="paragraph" w:styleId="91">
    <w:name w:val="index 9"/>
    <w:basedOn w:val="a1"/>
    <w:next w:val="a1"/>
    <w:autoRedefine/>
    <w:semiHidden/>
    <w:rsid w:val="00355A0F"/>
    <w:pPr>
      <w:ind w:left="1800" w:hanging="200"/>
    </w:pPr>
  </w:style>
  <w:style w:type="paragraph" w:styleId="affc">
    <w:name w:val="Block Text"/>
    <w:basedOn w:val="a1"/>
    <w:rsid w:val="00355A0F"/>
    <w:pPr>
      <w:spacing w:after="120"/>
      <w:ind w:left="1440" w:right="1440"/>
    </w:pPr>
  </w:style>
  <w:style w:type="paragraph" w:styleId="affd">
    <w:name w:val="Message Header"/>
    <w:basedOn w:val="a1"/>
    <w:rsid w:val="00355A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table" w:styleId="affe">
    <w:name w:val="Table Grid"/>
    <w:basedOn w:val="a3"/>
    <w:rsid w:val="00E74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H2">
    <w:name w:val="Заголовок 2.H2.&quot;Изумруд&quot;"/>
    <w:basedOn w:val="a1"/>
    <w:next w:val="a1"/>
    <w:rsid w:val="000232F7"/>
    <w:pPr>
      <w:keepNext/>
      <w:outlineLvl w:val="1"/>
    </w:pPr>
    <w:rPr>
      <w:sz w:val="28"/>
    </w:rPr>
  </w:style>
  <w:style w:type="paragraph" w:customStyle="1" w:styleId="ConsNonformat">
    <w:name w:val="ConsNonformat"/>
    <w:rsid w:val="00DE367C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uiPriority w:val="99"/>
    <w:rsid w:val="00DE367C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customStyle="1" w:styleId="ConsNormal">
    <w:name w:val="ConsNormal"/>
    <w:rsid w:val="00DE367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ff">
    <w:name w:val="Balloon Text"/>
    <w:basedOn w:val="a1"/>
    <w:semiHidden/>
    <w:rsid w:val="00E627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3A80"/>
    <w:pPr>
      <w:autoSpaceDE w:val="0"/>
      <w:autoSpaceDN w:val="0"/>
      <w:adjustRightInd w:val="0"/>
    </w:pPr>
    <w:rPr>
      <w:rFonts w:ascii="Arial" w:hAnsi="Arial" w:cs="Arial"/>
    </w:rPr>
  </w:style>
  <w:style w:type="paragraph" w:styleId="afff0">
    <w:name w:val="No Spacing"/>
    <w:uiPriority w:val="1"/>
    <w:qFormat/>
    <w:rsid w:val="005E3A8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C0C5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13">
    <w:name w:val="Заголовок 13"/>
    <w:basedOn w:val="a1"/>
    <w:next w:val="a1"/>
    <w:rsid w:val="006B79D7"/>
    <w:pPr>
      <w:keepNext/>
      <w:ind w:firstLine="5103"/>
      <w:jc w:val="both"/>
      <w:outlineLvl w:val="0"/>
    </w:pPr>
    <w:rPr>
      <w:sz w:val="28"/>
    </w:rPr>
  </w:style>
  <w:style w:type="paragraph" w:customStyle="1" w:styleId="310">
    <w:name w:val="Основной текст с отступом 31"/>
    <w:basedOn w:val="a1"/>
    <w:rsid w:val="006B79D7"/>
    <w:pPr>
      <w:suppressAutoHyphens/>
      <w:ind w:firstLine="1134"/>
      <w:jc w:val="both"/>
    </w:pPr>
    <w:rPr>
      <w:rFonts w:ascii="Arial" w:hAnsi="Arial"/>
      <w:sz w:val="28"/>
      <w:lang w:eastAsia="ar-SA"/>
    </w:rPr>
  </w:style>
  <w:style w:type="character" w:customStyle="1" w:styleId="a9">
    <w:name w:val="Верхний колонтитул Знак"/>
    <w:basedOn w:val="a2"/>
    <w:link w:val="a8"/>
    <w:rsid w:val="009F7F02"/>
  </w:style>
  <w:style w:type="paragraph" w:styleId="HTML">
    <w:name w:val="HTML Preformatted"/>
    <w:basedOn w:val="a1"/>
    <w:link w:val="HTML0"/>
    <w:uiPriority w:val="99"/>
    <w:unhideWhenUsed/>
    <w:rsid w:val="009F7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9F7F02"/>
    <w:rPr>
      <w:rFonts w:ascii="Courier New" w:hAnsi="Courier New" w:cs="Courier New"/>
    </w:rPr>
  </w:style>
  <w:style w:type="paragraph" w:styleId="afff1">
    <w:name w:val="List Paragraph"/>
    <w:basedOn w:val="a1"/>
    <w:uiPriority w:val="34"/>
    <w:qFormat/>
    <w:rsid w:val="009F7F02"/>
    <w:pPr>
      <w:ind w:left="720"/>
      <w:contextualSpacing/>
    </w:pPr>
    <w:rPr>
      <w:sz w:val="28"/>
      <w:szCs w:val="24"/>
    </w:rPr>
  </w:style>
  <w:style w:type="paragraph" w:customStyle="1" w:styleId="ConsPlusTitle">
    <w:name w:val="ConsPlusTitle"/>
    <w:rsid w:val="009F7F0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Обычный1"/>
    <w:rsid w:val="009C2EAA"/>
    <w:pPr>
      <w:widowControl w:val="0"/>
      <w:spacing w:line="259" w:lineRule="auto"/>
      <w:ind w:firstLine="480"/>
      <w:jc w:val="both"/>
    </w:pPr>
    <w:rPr>
      <w:sz w:val="18"/>
    </w:rPr>
  </w:style>
  <w:style w:type="character" w:customStyle="1" w:styleId="afc">
    <w:name w:val="Подзаголовок Знак"/>
    <w:basedOn w:val="a2"/>
    <w:link w:val="afb"/>
    <w:rsid w:val="009E5E62"/>
    <w:rPr>
      <w:rFonts w:ascii="Arial" w:hAnsi="Arial"/>
      <w:sz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2"/>
    <w:link w:val="1"/>
    <w:rsid w:val="002502FE"/>
    <w:rPr>
      <w:sz w:val="28"/>
    </w:rPr>
  </w:style>
  <w:style w:type="paragraph" w:customStyle="1" w:styleId="ConsPlusNonformat">
    <w:name w:val="ConsPlusNonformat"/>
    <w:rsid w:val="00250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2">
    <w:name w:val="Цветовое выделение"/>
    <w:uiPriority w:val="99"/>
    <w:rsid w:val="002502FE"/>
    <w:rPr>
      <w:b/>
      <w:color w:val="26282F"/>
    </w:rPr>
  </w:style>
  <w:style w:type="character" w:customStyle="1" w:styleId="afff3">
    <w:name w:val="Гипертекстовая ссылка"/>
    <w:uiPriority w:val="99"/>
    <w:rsid w:val="002502FE"/>
    <w:rPr>
      <w:rFonts w:cs="Times New Roman"/>
      <w:b w:val="0"/>
      <w:color w:val="106BBE"/>
    </w:rPr>
  </w:style>
  <w:style w:type="paragraph" w:customStyle="1" w:styleId="afff4">
    <w:name w:val="Таблицы (моноширинный)"/>
    <w:basedOn w:val="a1"/>
    <w:next w:val="a1"/>
    <w:rsid w:val="002502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xl35">
    <w:name w:val="xl35"/>
    <w:basedOn w:val="a1"/>
    <w:rsid w:val="00C058B0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43">
    <w:name w:val="xl43"/>
    <w:basedOn w:val="a1"/>
    <w:rsid w:val="00C058B0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Cell">
    <w:name w:val="ConsPlusCell"/>
    <w:rsid w:val="00C058B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5">
    <w:name w:val="Основной текст_"/>
    <w:basedOn w:val="a2"/>
    <w:link w:val="15"/>
    <w:rsid w:val="006D4D8C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1"/>
    <w:link w:val="afff5"/>
    <w:rsid w:val="006D4D8C"/>
    <w:pPr>
      <w:widowControl w:val="0"/>
      <w:shd w:val="clear" w:color="auto" w:fill="FFFFFF"/>
      <w:spacing w:before="360" w:line="320" w:lineRule="exact"/>
      <w:ind w:hanging="1960"/>
      <w:jc w:val="center"/>
    </w:pPr>
    <w:rPr>
      <w:sz w:val="26"/>
      <w:szCs w:val="26"/>
    </w:rPr>
  </w:style>
  <w:style w:type="paragraph" w:styleId="afff6">
    <w:name w:val="Normal (Web)"/>
    <w:basedOn w:val="a1"/>
    <w:uiPriority w:val="99"/>
    <w:unhideWhenUsed/>
    <w:rsid w:val="00B0192B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Знак"/>
    <w:basedOn w:val="a2"/>
    <w:link w:val="a5"/>
    <w:rsid w:val="0087144C"/>
    <w:rPr>
      <w:sz w:val="28"/>
    </w:rPr>
  </w:style>
  <w:style w:type="character" w:customStyle="1" w:styleId="32">
    <w:name w:val="Заголовок 3 Знак"/>
    <w:basedOn w:val="a2"/>
    <w:link w:val="31"/>
    <w:rsid w:val="00DA52A9"/>
    <w:rPr>
      <w:rFonts w:ascii="Garamond" w:hAnsi="Garamond"/>
      <w:b/>
      <w:sz w:val="32"/>
    </w:rPr>
  </w:style>
  <w:style w:type="paragraph" w:customStyle="1" w:styleId="formattext">
    <w:name w:val="formattext"/>
    <w:basedOn w:val="a1"/>
    <w:rsid w:val="00DA52A9"/>
    <w:pPr>
      <w:spacing w:before="100" w:beforeAutospacing="1" w:after="100" w:afterAutospacing="1"/>
    </w:pPr>
    <w:rPr>
      <w:sz w:val="24"/>
      <w:szCs w:val="24"/>
    </w:rPr>
  </w:style>
  <w:style w:type="character" w:customStyle="1" w:styleId="39">
    <w:name w:val="Основной текст (3)_"/>
    <w:link w:val="3a"/>
    <w:rsid w:val="00004F26"/>
    <w:rPr>
      <w:b/>
      <w:bCs/>
      <w:sz w:val="26"/>
      <w:szCs w:val="26"/>
      <w:shd w:val="clear" w:color="auto" w:fill="FFFFFF"/>
    </w:rPr>
  </w:style>
  <w:style w:type="character" w:customStyle="1" w:styleId="3b">
    <w:name w:val="Основной текст (3) + Не полужирный"/>
    <w:rsid w:val="00004F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a">
    <w:name w:val="Основной текст (3)"/>
    <w:basedOn w:val="a1"/>
    <w:link w:val="39"/>
    <w:rsid w:val="00004F26"/>
    <w:pPr>
      <w:widowControl w:val="0"/>
      <w:shd w:val="clear" w:color="auto" w:fill="FFFFFF"/>
      <w:spacing w:line="0" w:lineRule="atLeast"/>
      <w:ind w:hanging="360"/>
    </w:pPr>
    <w:rPr>
      <w:b/>
      <w:bCs/>
      <w:sz w:val="26"/>
      <w:szCs w:val="26"/>
    </w:rPr>
  </w:style>
  <w:style w:type="paragraph" w:customStyle="1" w:styleId="46">
    <w:name w:val="Основной текст4"/>
    <w:basedOn w:val="a1"/>
    <w:rsid w:val="00004F26"/>
    <w:pPr>
      <w:widowControl w:val="0"/>
      <w:shd w:val="clear" w:color="auto" w:fill="FFFFFF"/>
      <w:spacing w:line="0" w:lineRule="atLeast"/>
      <w:ind w:hanging="360"/>
    </w:pPr>
    <w:rPr>
      <w:sz w:val="26"/>
      <w:szCs w:val="26"/>
    </w:rPr>
  </w:style>
  <w:style w:type="character" w:customStyle="1" w:styleId="docaccesstitle">
    <w:name w:val="docaccess_title"/>
    <w:rsid w:val="008D7DD2"/>
  </w:style>
  <w:style w:type="paragraph" w:customStyle="1" w:styleId="16">
    <w:name w:val="Название объекта1"/>
    <w:basedOn w:val="a1"/>
    <w:rsid w:val="00C442A0"/>
    <w:pPr>
      <w:suppressAutoHyphens/>
      <w:jc w:val="center"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0A97EBC7C256D8FA989E6F4737C1343CE1ED4075BC0FA586A9FBF22E217389B6870122275412AEhDK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0A97EBC7C256D8FA988062515B9E3D3DEFBA4A7BB405F1D8F6A0AF792879DEF1C85860635912A6D78C60hAK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Администрация района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Сагитов Руслан</dc:creator>
  <cp:lastModifiedBy>User</cp:lastModifiedBy>
  <cp:revision>11</cp:revision>
  <cp:lastPrinted>2022-04-18T04:55:00Z</cp:lastPrinted>
  <dcterms:created xsi:type="dcterms:W3CDTF">2022-04-04T03:52:00Z</dcterms:created>
  <dcterms:modified xsi:type="dcterms:W3CDTF">2022-04-18T04:57:00Z</dcterms:modified>
</cp:coreProperties>
</file>